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26B77" w14:textId="77777777" w:rsidR="00AE00EF" w:rsidRPr="00C20338" w:rsidRDefault="009A4C68" w:rsidP="004705CD">
      <w:pPr>
        <w:pStyle w:val="Nagwek"/>
        <w:tabs>
          <w:tab w:val="left" w:pos="7680"/>
        </w:tabs>
        <w:spacing w:before="0" w:after="120" w:line="276" w:lineRule="auto"/>
        <w:rPr>
          <w:rFonts w:ascii="Calibri" w:hAnsi="Calibri" w:cs="Calibri"/>
          <w:b/>
          <w:sz w:val="20"/>
          <w:szCs w:val="20"/>
          <w:u w:val="single"/>
        </w:rPr>
      </w:pPr>
      <w:r w:rsidRPr="00C20338">
        <w:rPr>
          <w:rFonts w:ascii="Calibri" w:hAnsi="Calibri" w:cs="Calibri"/>
          <w:b/>
          <w:sz w:val="20"/>
          <w:szCs w:val="20"/>
          <w:u w:val="single"/>
        </w:rPr>
        <w:t>ZAŁĄCZNIK NR 1</w:t>
      </w:r>
      <w:r w:rsidR="00DC4BC3" w:rsidRPr="00C20338">
        <w:rPr>
          <w:rFonts w:ascii="Calibri" w:hAnsi="Calibri" w:cs="Calibri"/>
          <w:b/>
          <w:sz w:val="20"/>
          <w:szCs w:val="20"/>
          <w:u w:val="single"/>
        </w:rPr>
        <w:t xml:space="preserve"> –</w:t>
      </w:r>
      <w:r w:rsidR="00AE00EF" w:rsidRPr="00C20338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1F4C22" w:rsidRPr="001F4C22">
        <w:rPr>
          <w:rFonts w:ascii="Calibri" w:hAnsi="Calibri" w:cs="Calibri"/>
          <w:b/>
          <w:sz w:val="20"/>
          <w:szCs w:val="20"/>
          <w:u w:val="single"/>
        </w:rPr>
        <w:t>FORMULARZ OFERTY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C20338" w14:paraId="369FDC76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04718622" w14:textId="77777777" w:rsidR="00AE00EF" w:rsidRPr="00C20338" w:rsidRDefault="00AE00EF" w:rsidP="004705CD">
            <w:pPr>
              <w:pStyle w:val="WW-Legenda"/>
              <w:spacing w:line="276" w:lineRule="auto"/>
              <w:jc w:val="center"/>
              <w:rPr>
                <w:rFonts w:ascii="Calibri" w:hAnsi="Calibri" w:cs="Calibr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123367EC" w14:textId="77777777" w:rsidR="00AE00EF" w:rsidRPr="00C20338" w:rsidRDefault="007D3A1F" w:rsidP="004705CD">
            <w:pPr>
              <w:pStyle w:val="WW-Legenda"/>
              <w:spacing w:line="276" w:lineRule="auto"/>
              <w:rPr>
                <w:rFonts w:ascii="Calibri" w:hAnsi="Calibri" w:cs="Calibri"/>
                <w:b w:val="0"/>
                <w:bCs w:val="0"/>
              </w:rPr>
            </w:pPr>
            <w:r w:rsidRPr="00C20338">
              <w:rPr>
                <w:rFonts w:ascii="Calibri" w:hAnsi="Calibri" w:cs="Calibri"/>
                <w:b w:val="0"/>
                <w:bCs w:val="0"/>
              </w:rPr>
              <w:t>(nazwa</w:t>
            </w:r>
            <w:r w:rsidR="00AE00EF" w:rsidRPr="00C20338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3C178A" w:rsidRPr="00C20338">
              <w:rPr>
                <w:rFonts w:ascii="Calibri" w:hAnsi="Calibri" w:cs="Calibri"/>
                <w:b w:val="0"/>
                <w:bCs w:val="0"/>
              </w:rPr>
              <w:t>W</w:t>
            </w:r>
            <w:r w:rsidR="00AE00EF" w:rsidRPr="00C20338">
              <w:rPr>
                <w:rFonts w:ascii="Calibri" w:hAnsi="Calibri" w:cs="Calibr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59268A98" w14:textId="77777777" w:rsidR="00AE00EF" w:rsidRPr="00C20338" w:rsidRDefault="00AE00EF" w:rsidP="004705CD">
            <w:pPr>
              <w:pStyle w:val="WW-Legenda"/>
              <w:spacing w:line="276" w:lineRule="auto"/>
              <w:jc w:val="right"/>
              <w:rPr>
                <w:rFonts w:ascii="Calibri" w:hAnsi="Calibri" w:cs="Calibri"/>
                <w:b w:val="0"/>
                <w:bCs w:val="0"/>
              </w:rPr>
            </w:pPr>
          </w:p>
        </w:tc>
      </w:tr>
      <w:tr w:rsidR="00AE00EF" w:rsidRPr="00C20338" w14:paraId="06B5FF97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D95C48" w14:textId="77777777" w:rsidR="00AE00EF" w:rsidRPr="00C20338" w:rsidRDefault="00AE00EF" w:rsidP="004705CD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Oferta w </w:t>
            </w:r>
            <w:r w:rsidR="00C5090F"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>p</w:t>
            </w:r>
            <w:r w:rsidRPr="00C20338">
              <w:rPr>
                <w:rFonts w:ascii="Calibri" w:hAnsi="Calibri" w:cs="Calibr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C20338" w14:paraId="189AC90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0F1AF7A2" w14:textId="77777777" w:rsidR="00AE00EF" w:rsidRPr="00C20338" w:rsidRDefault="00AE00EF" w:rsidP="004705CD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Ja, niżej podpisany (My niżej podpisani):</w:t>
            </w:r>
          </w:p>
        </w:tc>
      </w:tr>
      <w:tr w:rsidR="00AE00EF" w:rsidRPr="00C20338" w14:paraId="172EB91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272E" w14:textId="77777777" w:rsidR="00AE00EF" w:rsidRPr="00C20338" w:rsidRDefault="00AE00EF" w:rsidP="004705CD">
            <w:pPr>
              <w:spacing w:before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C20338" w14:paraId="79546652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7ECB91" w14:textId="77777777" w:rsidR="00AE00EF" w:rsidRPr="00C20338" w:rsidRDefault="00AE00EF" w:rsidP="004705CD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>działając w imieniu i na rzecz:</w:t>
            </w:r>
          </w:p>
        </w:tc>
      </w:tr>
      <w:tr w:rsidR="00AE00EF" w:rsidRPr="00C20338" w14:paraId="5D3E25E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64051" w14:textId="77777777" w:rsidR="00AE00EF" w:rsidRPr="00C20338" w:rsidRDefault="00AE00EF" w:rsidP="004705CD">
            <w:pPr>
              <w:spacing w:before="0"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E00EF" w:rsidRPr="00C20338" w14:paraId="22D8CD61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4053BA" w14:textId="77777777" w:rsidR="00AE00EF" w:rsidRPr="00C20338" w:rsidRDefault="00AE00EF" w:rsidP="004705CD">
            <w:pPr>
              <w:pStyle w:val="BodyText21"/>
              <w:tabs>
                <w:tab w:val="clear" w:pos="0"/>
              </w:tabs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20338">
              <w:rPr>
                <w:rFonts w:ascii="Calibri" w:hAnsi="Calibri" w:cs="Calibri"/>
                <w:sz w:val="20"/>
                <w:szCs w:val="20"/>
              </w:rPr>
              <w:t xml:space="preserve">Składam(y) </w:t>
            </w:r>
            <w:r w:rsidR="00C5090F" w:rsidRPr="00C20338">
              <w:rPr>
                <w:rFonts w:ascii="Calibri" w:hAnsi="Calibri" w:cs="Calibri"/>
                <w:sz w:val="20"/>
                <w:szCs w:val="20"/>
              </w:rPr>
              <w:t>o</w:t>
            </w:r>
            <w:r w:rsidRPr="00C20338">
              <w:rPr>
                <w:rFonts w:ascii="Calibri" w:hAnsi="Calibri" w:cs="Calibri"/>
                <w:sz w:val="20"/>
                <w:szCs w:val="20"/>
              </w:rPr>
              <w:t>fertę na wykonanie zamówienia, którego przedmiotem jest:</w:t>
            </w:r>
          </w:p>
        </w:tc>
      </w:tr>
      <w:tr w:rsidR="00AE00EF" w:rsidRPr="00C20338" w14:paraId="61443416" w14:textId="77777777" w:rsidTr="00DE2216">
        <w:trPr>
          <w:gridAfter w:val="1"/>
          <w:wAfter w:w="472" w:type="dxa"/>
          <w:trHeight w:val="59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CEAA" w14:textId="77777777" w:rsidR="00AE00EF" w:rsidRPr="007161CC" w:rsidRDefault="00AE75F4">
            <w:pPr>
              <w:spacing w:before="0" w:after="120" w:line="276" w:lineRule="auto"/>
              <w:ind w:left="567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AE75F4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Najem krótkoterminowy i średnioterminowy pojazdów służbowych dla ENEA S.A.</w:t>
            </w:r>
          </w:p>
        </w:tc>
      </w:tr>
    </w:tbl>
    <w:p w14:paraId="108F123A" w14:textId="77777777" w:rsidR="00E71FDA" w:rsidRDefault="00E71FDA" w:rsidP="004705CD">
      <w:pPr>
        <w:pStyle w:val="Akapitzlist"/>
        <w:numPr>
          <w:ilvl w:val="0"/>
          <w:numId w:val="4"/>
        </w:numPr>
        <w:tabs>
          <w:tab w:val="clear" w:pos="502"/>
        </w:tabs>
        <w:spacing w:before="120" w:after="120"/>
        <w:ind w:left="425" w:hanging="425"/>
        <w:contextualSpacing w:val="0"/>
        <w:jc w:val="both"/>
        <w:rPr>
          <w:rFonts w:cs="Calibri"/>
          <w:b/>
          <w:iCs/>
          <w:sz w:val="20"/>
          <w:szCs w:val="20"/>
        </w:rPr>
      </w:pPr>
      <w:r w:rsidRPr="00C20338">
        <w:rPr>
          <w:rFonts w:cs="Calibri"/>
          <w:b/>
          <w:iCs/>
          <w:sz w:val="20"/>
          <w:szCs w:val="20"/>
          <w:lang w:eastAsia="pl-PL"/>
        </w:rPr>
        <w:t xml:space="preserve">Oferujemy wykonanie zamówienia w sposób i na warunkach określonych w </w:t>
      </w:r>
      <w:r w:rsidR="009E1B83" w:rsidRPr="00C20338">
        <w:rPr>
          <w:rFonts w:cs="Calibri"/>
          <w:b/>
          <w:iCs/>
          <w:sz w:val="20"/>
          <w:szCs w:val="20"/>
          <w:lang w:eastAsia="pl-PL"/>
        </w:rPr>
        <w:t xml:space="preserve">Warunkach Zamówienia, zgodnie z </w:t>
      </w:r>
      <w:r w:rsidRPr="00C20338">
        <w:rPr>
          <w:rFonts w:cs="Calibri"/>
          <w:b/>
          <w:iCs/>
          <w:sz w:val="20"/>
          <w:szCs w:val="20"/>
          <w:lang w:eastAsia="pl-PL"/>
        </w:rPr>
        <w:t>Opisem Przedmiotu Zamówienia (Rozdział II Warunków Zamówienia), i na zasadach określonych w umowie za cenę (PL</w:t>
      </w:r>
      <w:r w:rsidRPr="00C20338">
        <w:rPr>
          <w:rFonts w:cs="Calibri"/>
          <w:b/>
          <w:sz w:val="20"/>
          <w:szCs w:val="20"/>
        </w:rPr>
        <w:t>N)</w:t>
      </w:r>
      <w:r w:rsidRPr="00C20338">
        <w:rPr>
          <w:rFonts w:cs="Calibri"/>
          <w:b/>
          <w:iCs/>
          <w:sz w:val="20"/>
          <w:szCs w:val="20"/>
        </w:rPr>
        <w:t>:</w:t>
      </w:r>
    </w:p>
    <w:p w14:paraId="5BBAF391" w14:textId="55CCF847" w:rsidR="00213D83" w:rsidRDefault="00213D83" w:rsidP="00167A51">
      <w:pPr>
        <w:pStyle w:val="Akapitzlist"/>
        <w:numPr>
          <w:ilvl w:val="4"/>
          <w:numId w:val="20"/>
        </w:numPr>
        <w:spacing w:after="120"/>
        <w:ind w:left="851"/>
        <w:rPr>
          <w:rFonts w:cs="Calibri"/>
          <w:b/>
          <w:sz w:val="20"/>
          <w:szCs w:val="20"/>
        </w:rPr>
      </w:pPr>
      <w:r w:rsidRPr="00883283">
        <w:rPr>
          <w:rFonts w:cs="Calibri"/>
          <w:b/>
          <w:sz w:val="20"/>
          <w:szCs w:val="20"/>
        </w:rPr>
        <w:t xml:space="preserve">Część 1 –  </w:t>
      </w:r>
      <w:r w:rsidRPr="000E39D9">
        <w:rPr>
          <w:rFonts w:cs="Calibri"/>
          <w:b/>
          <w:sz w:val="20"/>
          <w:szCs w:val="20"/>
        </w:rPr>
        <w:t xml:space="preserve">Najem krótkoterminowy i średnioterminowy dla ENEA S.A. </w:t>
      </w:r>
      <w:r w:rsidRPr="00883283">
        <w:rPr>
          <w:rFonts w:cs="Calibri"/>
          <w:b/>
          <w:sz w:val="20"/>
          <w:szCs w:val="20"/>
        </w:rPr>
        <w:t xml:space="preserve"> 1 sztuki </w:t>
      </w:r>
      <w:r>
        <w:rPr>
          <w:rFonts w:cs="Calibri"/>
          <w:b/>
          <w:sz w:val="20"/>
          <w:szCs w:val="20"/>
        </w:rPr>
        <w:t xml:space="preserve">pojazdu </w:t>
      </w:r>
      <w:r w:rsidRPr="00883283">
        <w:rPr>
          <w:rFonts w:cs="Calibri"/>
          <w:b/>
          <w:sz w:val="20"/>
          <w:szCs w:val="20"/>
        </w:rPr>
        <w:t xml:space="preserve">służbowego </w:t>
      </w:r>
      <w:r w:rsidRPr="00AE75F4">
        <w:rPr>
          <w:rFonts w:cs="Calibri"/>
          <w:b/>
          <w:sz w:val="20"/>
          <w:szCs w:val="20"/>
        </w:rPr>
        <w:t>KLASY B</w:t>
      </w:r>
      <w:r>
        <w:rPr>
          <w:rFonts w:cs="Calibri"/>
          <w:b/>
          <w:sz w:val="20"/>
          <w:szCs w:val="20"/>
        </w:rPr>
        <w:t>:</w:t>
      </w:r>
    </w:p>
    <w:p w14:paraId="2E1ED9DE" w14:textId="77777777" w:rsidR="00213D83" w:rsidRDefault="00213D83" w:rsidP="004E5E68">
      <w:pPr>
        <w:spacing w:before="0" w:line="276" w:lineRule="auto"/>
        <w:ind w:left="851" w:right="-34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ŁĄCZNA CENA NETTO OFERTY: ……………………………… PLN</w:t>
      </w:r>
    </w:p>
    <w:p w14:paraId="7098EB78" w14:textId="77777777" w:rsidR="00213D83" w:rsidRDefault="00335828" w:rsidP="00167A51">
      <w:pPr>
        <w:spacing w:before="0" w:line="276" w:lineRule="auto"/>
        <w:ind w:left="851" w:right="-3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SŁOWNIE: …</w:t>
      </w:r>
      <w:r w:rsidR="00CF52A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………………….</w:t>
      </w: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…,</w:t>
      </w:r>
      <w:r w:rsidR="00CF52A3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 xml:space="preserve"> </w:t>
      </w:r>
      <w:r w:rsidR="00CF52A3">
        <w:rPr>
          <w:rFonts w:asciiTheme="minorHAnsi" w:hAnsiTheme="minorHAnsi" w:cstheme="minorHAnsi"/>
          <w:b/>
          <w:sz w:val="20"/>
          <w:szCs w:val="20"/>
        </w:rPr>
        <w:t>w</w:t>
      </w:r>
      <w:r w:rsidR="00213D83">
        <w:rPr>
          <w:rFonts w:asciiTheme="minorHAnsi" w:hAnsiTheme="minorHAnsi" w:cstheme="minorHAnsi"/>
          <w:b/>
          <w:sz w:val="20"/>
          <w:szCs w:val="20"/>
        </w:rPr>
        <w:t xml:space="preserve"> tym: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2238"/>
        <w:gridCol w:w="1456"/>
        <w:gridCol w:w="1654"/>
        <w:gridCol w:w="1650"/>
        <w:gridCol w:w="1470"/>
      </w:tblGrid>
      <w:tr w:rsidR="008E7B8D" w14:paraId="217DE64C" w14:textId="77777777" w:rsidTr="004E5E68">
        <w:tc>
          <w:tcPr>
            <w:tcW w:w="2238" w:type="dxa"/>
          </w:tcPr>
          <w:p w14:paraId="358E41EC" w14:textId="77777777" w:rsidR="008E7B8D" w:rsidRDefault="008E7B8D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56" w:type="dxa"/>
          </w:tcPr>
          <w:p w14:paraId="2D83C0CB" w14:textId="77777777" w:rsidR="008E7B8D" w:rsidRDefault="008E7B8D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1654" w:type="dxa"/>
          </w:tcPr>
          <w:p w14:paraId="3287FF38" w14:textId="77777777" w:rsidR="008E7B8D" w:rsidRDefault="008E7B8D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</w:t>
            </w:r>
          </w:p>
        </w:tc>
        <w:tc>
          <w:tcPr>
            <w:tcW w:w="1650" w:type="dxa"/>
          </w:tcPr>
          <w:p w14:paraId="2656C829" w14:textId="77777777" w:rsidR="008E7B8D" w:rsidRDefault="008E7B8D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C</w:t>
            </w:r>
          </w:p>
        </w:tc>
        <w:tc>
          <w:tcPr>
            <w:tcW w:w="1470" w:type="dxa"/>
          </w:tcPr>
          <w:p w14:paraId="6A4984F0" w14:textId="77777777" w:rsidR="008E7B8D" w:rsidRDefault="008E7B8D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</w:t>
            </w:r>
          </w:p>
        </w:tc>
      </w:tr>
      <w:tr w:rsidR="008E7B8D" w14:paraId="415F415B" w14:textId="77777777" w:rsidTr="00407579">
        <w:tc>
          <w:tcPr>
            <w:tcW w:w="2238" w:type="dxa"/>
          </w:tcPr>
          <w:p w14:paraId="75F8B5CB" w14:textId="77777777" w:rsidR="008E7B8D" w:rsidRPr="00F0338A" w:rsidRDefault="008E7B8D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14:paraId="616311D3" w14:textId="77777777" w:rsidR="008E7B8D" w:rsidRPr="00F0338A" w:rsidRDefault="008E7B8D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Marka/Model</w:t>
            </w:r>
            <w:r w:rsidRPr="00F0338A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1456" w:type="dxa"/>
          </w:tcPr>
          <w:p w14:paraId="30AFA6D7" w14:textId="77777777" w:rsidR="008E7B8D" w:rsidRPr="00F0338A" w:rsidRDefault="008E7B8D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Cena za 1 m-c najmu 1 pojazdu w PLN</w:t>
            </w:r>
          </w:p>
        </w:tc>
        <w:tc>
          <w:tcPr>
            <w:tcW w:w="1654" w:type="dxa"/>
          </w:tcPr>
          <w:p w14:paraId="5DA0621E" w14:textId="77777777" w:rsidR="008E7B8D" w:rsidRPr="00F0338A" w:rsidRDefault="008E7B8D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Cena za 12 m-</w:t>
            </w:r>
            <w:proofErr w:type="spellStart"/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cy</w:t>
            </w:r>
            <w:proofErr w:type="spellEnd"/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najmu 1 pojazdu</w:t>
            </w: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br/>
              <w:t>(A x 12) w PLN</w:t>
            </w:r>
          </w:p>
        </w:tc>
        <w:tc>
          <w:tcPr>
            <w:tcW w:w="1650" w:type="dxa"/>
          </w:tcPr>
          <w:p w14:paraId="6CE0F4D5" w14:textId="77777777" w:rsidR="008E7B8D" w:rsidRPr="00F0338A" w:rsidRDefault="008E7B8D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Szacowane zapotrzebowanie na pojazdy w szt.</w:t>
            </w:r>
          </w:p>
        </w:tc>
        <w:tc>
          <w:tcPr>
            <w:tcW w:w="1470" w:type="dxa"/>
          </w:tcPr>
          <w:p w14:paraId="0D1D8AB7" w14:textId="77777777" w:rsidR="008E7B8D" w:rsidRPr="00F0338A" w:rsidRDefault="008E7B8D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Łączna cena oferty w PLN</w:t>
            </w: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br/>
              <w:t>(B x C)</w:t>
            </w:r>
          </w:p>
        </w:tc>
      </w:tr>
      <w:tr w:rsidR="008E7B8D" w14:paraId="1EA6D824" w14:textId="77777777" w:rsidTr="00407579">
        <w:trPr>
          <w:trHeight w:val="567"/>
        </w:trPr>
        <w:tc>
          <w:tcPr>
            <w:tcW w:w="2238" w:type="dxa"/>
          </w:tcPr>
          <w:p w14:paraId="7E5B26B5" w14:textId="77777777" w:rsidR="008E7B8D" w:rsidRPr="00F0338A" w:rsidRDefault="008E7B8D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456" w:type="dxa"/>
          </w:tcPr>
          <w:p w14:paraId="09E8E81E" w14:textId="77777777" w:rsidR="008E7B8D" w:rsidRPr="00F0338A" w:rsidRDefault="008E7B8D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654" w:type="dxa"/>
          </w:tcPr>
          <w:p w14:paraId="471D6BD7" w14:textId="77777777" w:rsidR="008E7B8D" w:rsidRPr="00F0338A" w:rsidRDefault="008E7B8D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650" w:type="dxa"/>
          </w:tcPr>
          <w:p w14:paraId="4EBEDFA3" w14:textId="77777777" w:rsidR="008E7B8D" w:rsidRPr="00F0338A" w:rsidRDefault="008E7B8D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1</w:t>
            </w:r>
          </w:p>
        </w:tc>
        <w:tc>
          <w:tcPr>
            <w:tcW w:w="1470" w:type="dxa"/>
          </w:tcPr>
          <w:p w14:paraId="0B964377" w14:textId="77777777" w:rsidR="008E7B8D" w:rsidRPr="00F0338A" w:rsidRDefault="008E7B8D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8E7B8D" w14:paraId="5F485DA8" w14:textId="77777777" w:rsidTr="004E5E68">
        <w:trPr>
          <w:trHeight w:val="567"/>
        </w:trPr>
        <w:tc>
          <w:tcPr>
            <w:tcW w:w="6998" w:type="dxa"/>
            <w:gridSpan w:val="4"/>
          </w:tcPr>
          <w:p w14:paraId="01BEA17E" w14:textId="77777777" w:rsidR="008E7B8D" w:rsidRPr="00F0338A" w:rsidRDefault="008E7B8D" w:rsidP="00407579">
            <w:pPr>
              <w:spacing w:before="0" w:line="276" w:lineRule="auto"/>
              <w:ind w:right="-34"/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ŁĄCZNA CENA NETTO OFERTY:</w:t>
            </w:r>
          </w:p>
        </w:tc>
        <w:tc>
          <w:tcPr>
            <w:tcW w:w="1470" w:type="dxa"/>
          </w:tcPr>
          <w:p w14:paraId="09460C09" w14:textId="77777777" w:rsidR="008E7B8D" w:rsidRPr="00F0338A" w:rsidRDefault="008E7B8D" w:rsidP="00407579">
            <w:pPr>
              <w:spacing w:before="0" w:line="276" w:lineRule="auto"/>
              <w:ind w:right="-34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</w:tbl>
    <w:p w14:paraId="763DE330" w14:textId="77777777" w:rsidR="004E5E68" w:rsidRPr="00CF52A3" w:rsidRDefault="00213D83" w:rsidP="00167A51">
      <w:pPr>
        <w:spacing w:before="0" w:line="276" w:lineRule="auto"/>
        <w:ind w:left="993" w:right="-34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CF52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*UWAGA! </w:t>
      </w:r>
    </w:p>
    <w:p w14:paraId="3F41B24E" w14:textId="77777777" w:rsidR="004E5E68" w:rsidRPr="00CF52A3" w:rsidRDefault="00213D83" w:rsidP="00F47ACD">
      <w:pPr>
        <w:pStyle w:val="Akapitzlist"/>
        <w:numPr>
          <w:ilvl w:val="0"/>
          <w:numId w:val="85"/>
        </w:numPr>
        <w:ind w:right="-34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CF52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Zamawiający dopuszcza zaproponowanie </w:t>
      </w:r>
      <w:r w:rsidR="00815A2E" w:rsidRPr="00CF52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w ofercie </w:t>
      </w:r>
      <w:r w:rsidRPr="00CF52A3">
        <w:rPr>
          <w:rFonts w:asciiTheme="minorHAnsi" w:hAnsiTheme="minorHAnsi" w:cstheme="minorHAnsi"/>
          <w:b/>
          <w:color w:val="FF0000"/>
          <w:sz w:val="18"/>
          <w:szCs w:val="18"/>
        </w:rPr>
        <w:t>więcej niż jednego modelu w danej klasie pojazdów</w:t>
      </w:r>
      <w:r w:rsidR="004E5E68" w:rsidRPr="00CF52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w danej części</w:t>
      </w:r>
      <w:r w:rsidRPr="00CF52A3">
        <w:rPr>
          <w:rFonts w:asciiTheme="minorHAnsi" w:hAnsiTheme="minorHAnsi" w:cstheme="minorHAnsi"/>
          <w:b/>
          <w:color w:val="FF0000"/>
          <w:sz w:val="18"/>
          <w:szCs w:val="18"/>
        </w:rPr>
        <w:t>, z zastrzeżeniem, że cena najmu pojazdów w tejże klasie musi być jednakowa</w:t>
      </w:r>
      <w:r w:rsidR="004E5E68" w:rsidRPr="00CF52A3">
        <w:rPr>
          <w:rFonts w:asciiTheme="minorHAnsi" w:hAnsiTheme="minorHAnsi" w:cstheme="minorHAnsi"/>
          <w:b/>
          <w:color w:val="FF0000"/>
          <w:sz w:val="18"/>
          <w:szCs w:val="18"/>
        </w:rPr>
        <w:t>,</w:t>
      </w:r>
    </w:p>
    <w:p w14:paraId="56623C91" w14:textId="2EC5B915" w:rsidR="004E5E68" w:rsidRPr="00CF52A3" w:rsidRDefault="00815A2E" w:rsidP="00F47ACD">
      <w:pPr>
        <w:pStyle w:val="Akapitzlist"/>
        <w:numPr>
          <w:ilvl w:val="0"/>
          <w:numId w:val="85"/>
        </w:numPr>
        <w:ind w:right="-34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CF52A3">
        <w:rPr>
          <w:rFonts w:asciiTheme="minorHAnsi" w:hAnsiTheme="minorHAnsi" w:cstheme="minorHAnsi"/>
          <w:b/>
          <w:color w:val="FF0000"/>
          <w:sz w:val="18"/>
          <w:szCs w:val="18"/>
        </w:rPr>
        <w:t>Zamawiaj</w:t>
      </w:r>
      <w:r w:rsidR="00167A51" w:rsidRPr="00CF52A3">
        <w:rPr>
          <w:rFonts w:asciiTheme="minorHAnsi" w:hAnsiTheme="minorHAnsi" w:cstheme="minorHAnsi"/>
          <w:b/>
          <w:color w:val="FF0000"/>
          <w:sz w:val="18"/>
          <w:szCs w:val="18"/>
        </w:rPr>
        <w:t>ą</w:t>
      </w:r>
      <w:r w:rsidRPr="00CF52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cy </w:t>
      </w:r>
      <w:r w:rsidR="00547ADC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dopuszcza </w:t>
      </w:r>
      <w:bookmarkStart w:id="0" w:name="_Hlk173920935"/>
      <w:r w:rsidR="005267FA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w trakcie realizacji Umowy </w:t>
      </w:r>
      <w:bookmarkEnd w:id="0"/>
      <w:r w:rsidR="003203D0">
        <w:rPr>
          <w:rFonts w:asciiTheme="minorHAnsi" w:hAnsiTheme="minorHAnsi" w:cstheme="minorHAnsi"/>
          <w:b/>
          <w:color w:val="FF0000"/>
          <w:sz w:val="18"/>
          <w:szCs w:val="18"/>
        </w:rPr>
        <w:t>najem innego pojazdu niż wskazany przez Wykonawcę w zał. nr 1 z zastrzeżeniem spełnienia min. wymagań zawartych w Opisie Przedmiotu Zamówienia</w:t>
      </w:r>
      <w:r w:rsidR="000E6914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oraz na zasadach opisanych w </w:t>
      </w:r>
      <w:r w:rsidR="000E6914" w:rsidRPr="000E6914">
        <w:rPr>
          <w:rFonts w:asciiTheme="minorHAnsi" w:hAnsiTheme="minorHAnsi" w:cstheme="minorHAnsi"/>
          <w:b/>
          <w:color w:val="FF0000"/>
          <w:sz w:val="18"/>
          <w:szCs w:val="18"/>
        </w:rPr>
        <w:t>Z</w:t>
      </w:r>
      <w:r w:rsidR="000E6914">
        <w:rPr>
          <w:rFonts w:asciiTheme="minorHAnsi" w:hAnsiTheme="minorHAnsi" w:cstheme="minorHAnsi"/>
          <w:b/>
          <w:color w:val="FF0000"/>
          <w:sz w:val="18"/>
          <w:szCs w:val="18"/>
        </w:rPr>
        <w:t>ałączniku nr</w:t>
      </w:r>
      <w:r w:rsidR="000E6914" w:rsidRPr="000E6914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8 – PROJEKT UMOWY</w:t>
      </w:r>
      <w:r w:rsidR="000E6914">
        <w:rPr>
          <w:rFonts w:asciiTheme="minorHAnsi" w:hAnsiTheme="minorHAnsi" w:cstheme="minorHAnsi"/>
          <w:b/>
          <w:color w:val="FF0000"/>
          <w:sz w:val="18"/>
          <w:szCs w:val="18"/>
        </w:rPr>
        <w:t>.</w:t>
      </w:r>
    </w:p>
    <w:p w14:paraId="11BA658A" w14:textId="77777777" w:rsidR="00213D83" w:rsidRPr="00883283" w:rsidRDefault="00213D83" w:rsidP="00167A51">
      <w:pPr>
        <w:pStyle w:val="Akapitzlist"/>
        <w:spacing w:after="120"/>
        <w:ind w:left="482"/>
        <w:rPr>
          <w:rFonts w:cs="Calibri"/>
          <w:b/>
          <w:sz w:val="20"/>
          <w:szCs w:val="20"/>
        </w:rPr>
      </w:pPr>
    </w:p>
    <w:p w14:paraId="36D610F6" w14:textId="1B8B6FE2" w:rsidR="00213D83" w:rsidRDefault="00213D83" w:rsidP="00CF52A3">
      <w:pPr>
        <w:pStyle w:val="Akapitzlist"/>
        <w:numPr>
          <w:ilvl w:val="4"/>
          <w:numId w:val="20"/>
        </w:numPr>
        <w:ind w:left="851"/>
        <w:rPr>
          <w:rFonts w:cs="Calibri"/>
          <w:b/>
          <w:sz w:val="20"/>
          <w:szCs w:val="20"/>
        </w:rPr>
      </w:pPr>
      <w:r w:rsidRPr="00883283">
        <w:rPr>
          <w:rFonts w:cs="Calibri"/>
          <w:b/>
          <w:sz w:val="20"/>
          <w:szCs w:val="20"/>
        </w:rPr>
        <w:t xml:space="preserve">Część 2 – </w:t>
      </w:r>
      <w:r w:rsidRPr="000E39D9">
        <w:rPr>
          <w:rFonts w:cs="Calibri"/>
          <w:b/>
          <w:sz w:val="20"/>
          <w:szCs w:val="20"/>
        </w:rPr>
        <w:t xml:space="preserve">Najem krótkoterminowy i średnioterminowy dla ENEA S.A. </w:t>
      </w:r>
      <w:r w:rsidRPr="00883283">
        <w:rPr>
          <w:rFonts w:cs="Calibri"/>
          <w:b/>
          <w:sz w:val="20"/>
          <w:szCs w:val="20"/>
        </w:rPr>
        <w:t xml:space="preserve"> </w:t>
      </w:r>
      <w:r>
        <w:rPr>
          <w:rFonts w:cs="Calibri"/>
          <w:b/>
          <w:sz w:val="20"/>
          <w:szCs w:val="20"/>
        </w:rPr>
        <w:t>2</w:t>
      </w:r>
      <w:r w:rsidRPr="00883283">
        <w:rPr>
          <w:rFonts w:cs="Calibri"/>
          <w:b/>
          <w:sz w:val="20"/>
          <w:szCs w:val="20"/>
        </w:rPr>
        <w:t xml:space="preserve"> sztuk </w:t>
      </w:r>
      <w:r>
        <w:rPr>
          <w:rFonts w:cs="Calibri"/>
          <w:b/>
          <w:sz w:val="20"/>
          <w:szCs w:val="20"/>
        </w:rPr>
        <w:t xml:space="preserve">pojazdów </w:t>
      </w:r>
      <w:r w:rsidRPr="00883283">
        <w:rPr>
          <w:rFonts w:cs="Calibri"/>
          <w:b/>
          <w:sz w:val="20"/>
          <w:szCs w:val="20"/>
        </w:rPr>
        <w:t>służbow</w:t>
      </w:r>
      <w:r w:rsidR="00187EA1">
        <w:rPr>
          <w:rFonts w:cs="Calibri"/>
          <w:b/>
          <w:sz w:val="20"/>
          <w:szCs w:val="20"/>
        </w:rPr>
        <w:t>ych</w:t>
      </w:r>
      <w:r w:rsidRPr="00883283">
        <w:rPr>
          <w:rFonts w:cs="Calibri"/>
          <w:b/>
          <w:sz w:val="20"/>
          <w:szCs w:val="20"/>
        </w:rPr>
        <w:t xml:space="preserve"> </w:t>
      </w:r>
      <w:r w:rsidRPr="00AE75F4">
        <w:rPr>
          <w:rFonts w:cs="Calibri"/>
          <w:b/>
          <w:sz w:val="20"/>
          <w:szCs w:val="20"/>
        </w:rPr>
        <w:t>KLASY C</w:t>
      </w:r>
      <w:r w:rsidRPr="00883283">
        <w:rPr>
          <w:rFonts w:cs="Calibri"/>
          <w:b/>
          <w:sz w:val="20"/>
          <w:szCs w:val="20"/>
        </w:rPr>
        <w:t xml:space="preserve">, </w:t>
      </w:r>
    </w:p>
    <w:p w14:paraId="4D557F30" w14:textId="77777777" w:rsidR="00CF52A3" w:rsidRDefault="00CF52A3" w:rsidP="00CF52A3">
      <w:pPr>
        <w:spacing w:before="0" w:line="276" w:lineRule="auto"/>
        <w:ind w:left="851" w:right="-34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ŁĄCZNA CENA NETTO OFERTY: ……………………………… PLN</w:t>
      </w:r>
    </w:p>
    <w:p w14:paraId="63FD3BC3" w14:textId="77777777" w:rsidR="00CF52A3" w:rsidRDefault="00CF52A3" w:rsidP="00CF52A3">
      <w:pPr>
        <w:spacing w:before="0" w:line="276" w:lineRule="auto"/>
        <w:ind w:left="851" w:right="-3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SŁOWNIE: …………………….…, w</w:t>
      </w:r>
      <w:r>
        <w:rPr>
          <w:rFonts w:asciiTheme="minorHAnsi" w:hAnsiTheme="minorHAnsi" w:cstheme="minorHAnsi"/>
          <w:b/>
          <w:sz w:val="20"/>
          <w:szCs w:val="20"/>
        </w:rPr>
        <w:t xml:space="preserve"> tym: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2238"/>
        <w:gridCol w:w="1456"/>
        <w:gridCol w:w="1654"/>
        <w:gridCol w:w="1650"/>
        <w:gridCol w:w="1470"/>
      </w:tblGrid>
      <w:tr w:rsidR="00CF52A3" w:rsidRPr="00F0338A" w14:paraId="4EA058FB" w14:textId="77777777" w:rsidTr="00407579">
        <w:tc>
          <w:tcPr>
            <w:tcW w:w="2238" w:type="dxa"/>
          </w:tcPr>
          <w:p w14:paraId="04EA9431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456" w:type="dxa"/>
          </w:tcPr>
          <w:p w14:paraId="3643C1F1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A</w:t>
            </w:r>
          </w:p>
        </w:tc>
        <w:tc>
          <w:tcPr>
            <w:tcW w:w="1654" w:type="dxa"/>
          </w:tcPr>
          <w:p w14:paraId="6073FF7C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B</w:t>
            </w:r>
          </w:p>
        </w:tc>
        <w:tc>
          <w:tcPr>
            <w:tcW w:w="1650" w:type="dxa"/>
          </w:tcPr>
          <w:p w14:paraId="5D1D1615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C</w:t>
            </w:r>
          </w:p>
        </w:tc>
        <w:tc>
          <w:tcPr>
            <w:tcW w:w="1470" w:type="dxa"/>
          </w:tcPr>
          <w:p w14:paraId="3FE4FBE5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D</w:t>
            </w:r>
          </w:p>
        </w:tc>
      </w:tr>
      <w:tr w:rsidR="00CF52A3" w:rsidRPr="00F0338A" w14:paraId="00A84A62" w14:textId="77777777" w:rsidTr="00407579">
        <w:tc>
          <w:tcPr>
            <w:tcW w:w="2238" w:type="dxa"/>
          </w:tcPr>
          <w:p w14:paraId="78827863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14:paraId="40515AB0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Marka/Model</w:t>
            </w:r>
            <w:r w:rsidRPr="00F0338A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1456" w:type="dxa"/>
          </w:tcPr>
          <w:p w14:paraId="0C10DAFF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Cena za 1 m-c najmu 1 pojazdu w PLN</w:t>
            </w:r>
          </w:p>
        </w:tc>
        <w:tc>
          <w:tcPr>
            <w:tcW w:w="1654" w:type="dxa"/>
          </w:tcPr>
          <w:p w14:paraId="7DAE1FEE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Cena za 12 m-</w:t>
            </w:r>
            <w:proofErr w:type="spellStart"/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cy</w:t>
            </w:r>
            <w:proofErr w:type="spellEnd"/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najmu 1 pojazdu</w:t>
            </w: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br/>
              <w:t>(A x 12) w PLN</w:t>
            </w:r>
          </w:p>
        </w:tc>
        <w:tc>
          <w:tcPr>
            <w:tcW w:w="1650" w:type="dxa"/>
          </w:tcPr>
          <w:p w14:paraId="1C0BEF9D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Szacowane zapotrzebowanie na pojazdy w szt.</w:t>
            </w:r>
          </w:p>
        </w:tc>
        <w:tc>
          <w:tcPr>
            <w:tcW w:w="1470" w:type="dxa"/>
          </w:tcPr>
          <w:p w14:paraId="10F42125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Łączna cena oferty w PLN</w:t>
            </w: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br/>
              <w:t>(B x C)</w:t>
            </w:r>
          </w:p>
        </w:tc>
      </w:tr>
      <w:tr w:rsidR="00CF52A3" w:rsidRPr="00F0338A" w14:paraId="71D472CF" w14:textId="77777777" w:rsidTr="00407579">
        <w:trPr>
          <w:trHeight w:val="567"/>
        </w:trPr>
        <w:tc>
          <w:tcPr>
            <w:tcW w:w="2238" w:type="dxa"/>
          </w:tcPr>
          <w:p w14:paraId="533A3F15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456" w:type="dxa"/>
          </w:tcPr>
          <w:p w14:paraId="7C92EC48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654" w:type="dxa"/>
          </w:tcPr>
          <w:p w14:paraId="2B7F81CA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650" w:type="dxa"/>
          </w:tcPr>
          <w:p w14:paraId="55A2F122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2</w:t>
            </w:r>
          </w:p>
        </w:tc>
        <w:tc>
          <w:tcPr>
            <w:tcW w:w="1470" w:type="dxa"/>
          </w:tcPr>
          <w:p w14:paraId="67097B84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CF52A3" w:rsidRPr="00F0338A" w14:paraId="6318A3B2" w14:textId="77777777" w:rsidTr="00407579">
        <w:trPr>
          <w:trHeight w:val="567"/>
        </w:trPr>
        <w:tc>
          <w:tcPr>
            <w:tcW w:w="6998" w:type="dxa"/>
            <w:gridSpan w:val="4"/>
          </w:tcPr>
          <w:p w14:paraId="7E4552B3" w14:textId="77777777" w:rsidR="00CF52A3" w:rsidRPr="00F0338A" w:rsidRDefault="00CF52A3" w:rsidP="00407579">
            <w:pPr>
              <w:spacing w:before="0" w:line="276" w:lineRule="auto"/>
              <w:ind w:right="-34"/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ŁĄCZNA CENA NETTO OFERTY:</w:t>
            </w:r>
          </w:p>
        </w:tc>
        <w:tc>
          <w:tcPr>
            <w:tcW w:w="1470" w:type="dxa"/>
          </w:tcPr>
          <w:p w14:paraId="4482A59F" w14:textId="77777777" w:rsidR="00CF52A3" w:rsidRPr="00F0338A" w:rsidRDefault="00CF52A3" w:rsidP="00407579">
            <w:pPr>
              <w:spacing w:before="0" w:line="276" w:lineRule="auto"/>
              <w:ind w:right="-34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</w:tbl>
    <w:p w14:paraId="434CC2D3" w14:textId="77777777" w:rsidR="00CF52A3" w:rsidRPr="00CF52A3" w:rsidRDefault="00CF52A3" w:rsidP="00CF52A3">
      <w:pPr>
        <w:spacing w:before="0" w:line="276" w:lineRule="auto"/>
        <w:ind w:right="-34"/>
        <w:rPr>
          <w:rFonts w:asciiTheme="minorHAnsi" w:hAnsiTheme="minorHAnsi" w:cstheme="minorHAnsi"/>
          <w:b/>
          <w:sz w:val="18"/>
          <w:szCs w:val="18"/>
        </w:rPr>
      </w:pPr>
    </w:p>
    <w:p w14:paraId="72DAE65A" w14:textId="77777777" w:rsidR="00CF52A3" w:rsidRPr="00CF52A3" w:rsidRDefault="00CF52A3" w:rsidP="00CF52A3">
      <w:pPr>
        <w:spacing w:before="0" w:line="276" w:lineRule="auto"/>
        <w:ind w:left="993" w:right="-34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CF52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*UWAGA! </w:t>
      </w:r>
    </w:p>
    <w:p w14:paraId="52C3F265" w14:textId="7381A428" w:rsidR="00CF52A3" w:rsidRDefault="00CF52A3" w:rsidP="00F47ACD">
      <w:pPr>
        <w:pStyle w:val="Akapitzlist"/>
        <w:numPr>
          <w:ilvl w:val="0"/>
          <w:numId w:val="86"/>
        </w:numPr>
        <w:ind w:right="-34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CF52A3">
        <w:rPr>
          <w:rFonts w:asciiTheme="minorHAnsi" w:hAnsiTheme="minorHAnsi" w:cstheme="minorHAnsi"/>
          <w:b/>
          <w:color w:val="FF0000"/>
          <w:sz w:val="18"/>
          <w:szCs w:val="18"/>
        </w:rPr>
        <w:t>Zamawiający dopuszcza zaproponowanie w ofercie więcej niż jednego modelu w danej klasie pojazdów w danej części, z zastrzeżeniem, że cena najmu pojazdów w tejże klasie musi być jednakowa,</w:t>
      </w:r>
    </w:p>
    <w:p w14:paraId="4236F584" w14:textId="725A1479" w:rsidR="003203D0" w:rsidRPr="00241CCF" w:rsidRDefault="00CF52A3" w:rsidP="00241CCF">
      <w:pPr>
        <w:pStyle w:val="Akapitzlist"/>
        <w:numPr>
          <w:ilvl w:val="0"/>
          <w:numId w:val="86"/>
        </w:numPr>
        <w:ind w:right="-34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241CCF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Zamawiający </w:t>
      </w:r>
      <w:r w:rsidR="005267FA" w:rsidRPr="005267FA">
        <w:t xml:space="preserve"> </w:t>
      </w:r>
      <w:r w:rsidR="003203D0" w:rsidRPr="00241CCF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dopuszcza </w:t>
      </w:r>
      <w:r w:rsidR="005267FA" w:rsidRPr="00AD09C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w trakcie realizacji Umowy </w:t>
      </w:r>
      <w:r w:rsidR="003203D0" w:rsidRPr="00241CCF">
        <w:rPr>
          <w:rFonts w:asciiTheme="minorHAnsi" w:hAnsiTheme="minorHAnsi" w:cstheme="minorHAnsi"/>
          <w:b/>
          <w:color w:val="FF0000"/>
          <w:sz w:val="18"/>
          <w:szCs w:val="18"/>
        </w:rPr>
        <w:t>najem innego pojazdu niż wskazany przez Wykonawcę w zał. nr 1 z zastrzeżeniem spełnienia min. wymagań zawartych w Opisie Przedmiotu Zamówienia</w:t>
      </w:r>
      <w:r w:rsidR="000E6914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oraz na zasadach opisanych w </w:t>
      </w:r>
      <w:r w:rsidR="000E6914" w:rsidRPr="000E6914">
        <w:rPr>
          <w:rFonts w:asciiTheme="minorHAnsi" w:hAnsiTheme="minorHAnsi" w:cstheme="minorHAnsi"/>
          <w:b/>
          <w:color w:val="FF0000"/>
          <w:sz w:val="18"/>
          <w:szCs w:val="18"/>
        </w:rPr>
        <w:t>Z</w:t>
      </w:r>
      <w:r w:rsidR="000E6914">
        <w:rPr>
          <w:rFonts w:asciiTheme="minorHAnsi" w:hAnsiTheme="minorHAnsi" w:cstheme="minorHAnsi"/>
          <w:b/>
          <w:color w:val="FF0000"/>
          <w:sz w:val="18"/>
          <w:szCs w:val="18"/>
        </w:rPr>
        <w:t>ałączniku nr</w:t>
      </w:r>
      <w:r w:rsidR="000E6914" w:rsidRPr="000E6914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8 – PROJEKT UMOWY</w:t>
      </w:r>
      <w:r w:rsidR="000E6914">
        <w:rPr>
          <w:rFonts w:asciiTheme="minorHAnsi" w:hAnsiTheme="minorHAnsi" w:cstheme="minorHAnsi"/>
          <w:b/>
          <w:color w:val="FF0000"/>
          <w:sz w:val="18"/>
          <w:szCs w:val="18"/>
        </w:rPr>
        <w:t>.</w:t>
      </w:r>
    </w:p>
    <w:p w14:paraId="5175A736" w14:textId="77777777" w:rsidR="00CF52A3" w:rsidRPr="00CF52A3" w:rsidRDefault="00CF52A3" w:rsidP="00241CCF">
      <w:pPr>
        <w:pStyle w:val="Akapitzlist"/>
        <w:ind w:left="1713" w:right="-34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299CAFCA" w14:textId="77777777" w:rsidR="00CF52A3" w:rsidRDefault="00CF52A3" w:rsidP="00F0338A">
      <w:pPr>
        <w:pStyle w:val="Akapitzlist"/>
        <w:ind w:left="851"/>
        <w:rPr>
          <w:rFonts w:cs="Calibri"/>
          <w:b/>
          <w:sz w:val="20"/>
          <w:szCs w:val="20"/>
        </w:rPr>
      </w:pPr>
    </w:p>
    <w:p w14:paraId="7B10A4CE" w14:textId="4F4FEED8" w:rsidR="00213D83" w:rsidRDefault="00213D83" w:rsidP="00CF52A3">
      <w:pPr>
        <w:pStyle w:val="Akapitzlist"/>
        <w:numPr>
          <w:ilvl w:val="4"/>
          <w:numId w:val="20"/>
        </w:numPr>
        <w:ind w:left="851"/>
        <w:rPr>
          <w:rFonts w:cs="Calibri"/>
          <w:b/>
          <w:sz w:val="20"/>
          <w:szCs w:val="20"/>
        </w:rPr>
      </w:pPr>
      <w:r w:rsidRPr="00F0338A">
        <w:rPr>
          <w:rFonts w:cs="Calibri"/>
          <w:b/>
          <w:sz w:val="20"/>
          <w:szCs w:val="20"/>
        </w:rPr>
        <w:t>Część 3 - Najem krótkoterminowy i średnioterminowy dla ENEA S.A.  5 sztuk pojazdów służbowych KLASY D,</w:t>
      </w:r>
    </w:p>
    <w:p w14:paraId="488F7D87" w14:textId="77777777" w:rsidR="00CF52A3" w:rsidRDefault="00CF52A3" w:rsidP="00CF52A3">
      <w:pPr>
        <w:spacing w:before="0" w:line="276" w:lineRule="auto"/>
        <w:ind w:left="851" w:right="-34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ŁĄCZNA CENA NETTO OFERTY: ……………………………… PLN</w:t>
      </w:r>
    </w:p>
    <w:p w14:paraId="43CF8646" w14:textId="77777777" w:rsidR="00CF52A3" w:rsidRDefault="00CF52A3" w:rsidP="00CF52A3">
      <w:pPr>
        <w:spacing w:before="0" w:line="276" w:lineRule="auto"/>
        <w:ind w:left="851" w:right="-3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SŁOWNIE: …………………….…, w</w:t>
      </w:r>
      <w:r>
        <w:rPr>
          <w:rFonts w:asciiTheme="minorHAnsi" w:hAnsiTheme="minorHAnsi" w:cstheme="minorHAnsi"/>
          <w:b/>
          <w:sz w:val="20"/>
          <w:szCs w:val="20"/>
        </w:rPr>
        <w:t xml:space="preserve"> tym:</w:t>
      </w:r>
    </w:p>
    <w:p w14:paraId="0B5F0A4B" w14:textId="77777777" w:rsidR="00CF52A3" w:rsidRDefault="00CF52A3" w:rsidP="00CF52A3">
      <w:pPr>
        <w:spacing w:before="0" w:line="276" w:lineRule="auto"/>
        <w:ind w:left="425" w:right="-34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2238"/>
        <w:gridCol w:w="1456"/>
        <w:gridCol w:w="1654"/>
        <w:gridCol w:w="1650"/>
        <w:gridCol w:w="1470"/>
      </w:tblGrid>
      <w:tr w:rsidR="00CF52A3" w:rsidRPr="00F0338A" w14:paraId="6BA9E655" w14:textId="77777777" w:rsidTr="00407579">
        <w:tc>
          <w:tcPr>
            <w:tcW w:w="2238" w:type="dxa"/>
          </w:tcPr>
          <w:p w14:paraId="581A9113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456" w:type="dxa"/>
          </w:tcPr>
          <w:p w14:paraId="0E3C57BA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A</w:t>
            </w:r>
          </w:p>
        </w:tc>
        <w:tc>
          <w:tcPr>
            <w:tcW w:w="1654" w:type="dxa"/>
          </w:tcPr>
          <w:p w14:paraId="3BFE3B89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B</w:t>
            </w:r>
          </w:p>
        </w:tc>
        <w:tc>
          <w:tcPr>
            <w:tcW w:w="1650" w:type="dxa"/>
          </w:tcPr>
          <w:p w14:paraId="233EBCC1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C</w:t>
            </w:r>
          </w:p>
        </w:tc>
        <w:tc>
          <w:tcPr>
            <w:tcW w:w="1470" w:type="dxa"/>
          </w:tcPr>
          <w:p w14:paraId="38DC049E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D</w:t>
            </w:r>
          </w:p>
        </w:tc>
      </w:tr>
      <w:tr w:rsidR="00CF52A3" w:rsidRPr="00F0338A" w14:paraId="07DB4125" w14:textId="77777777" w:rsidTr="00407579">
        <w:tc>
          <w:tcPr>
            <w:tcW w:w="2238" w:type="dxa"/>
          </w:tcPr>
          <w:p w14:paraId="6FF628E9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14:paraId="518C7159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Marka/Model</w:t>
            </w:r>
            <w:r w:rsidRPr="00F0338A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1456" w:type="dxa"/>
          </w:tcPr>
          <w:p w14:paraId="13E5432B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Cena za 1 m-c najmu 1 pojazdu w PLN</w:t>
            </w:r>
          </w:p>
        </w:tc>
        <w:tc>
          <w:tcPr>
            <w:tcW w:w="1654" w:type="dxa"/>
          </w:tcPr>
          <w:p w14:paraId="5D4E884F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Cena za 12 m-</w:t>
            </w:r>
            <w:proofErr w:type="spellStart"/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cy</w:t>
            </w:r>
            <w:proofErr w:type="spellEnd"/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najmu 1 pojazdu</w:t>
            </w: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br/>
              <w:t>(A x 12) w PLN</w:t>
            </w:r>
          </w:p>
        </w:tc>
        <w:tc>
          <w:tcPr>
            <w:tcW w:w="1650" w:type="dxa"/>
          </w:tcPr>
          <w:p w14:paraId="28D027AD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Szacowane zapotrzebowanie na pojazdy w szt.</w:t>
            </w:r>
          </w:p>
        </w:tc>
        <w:tc>
          <w:tcPr>
            <w:tcW w:w="1470" w:type="dxa"/>
          </w:tcPr>
          <w:p w14:paraId="548EDDAE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Łączna cena oferty w PLN</w:t>
            </w: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br/>
              <w:t>(B x C)</w:t>
            </w:r>
          </w:p>
        </w:tc>
      </w:tr>
      <w:tr w:rsidR="00CF52A3" w:rsidRPr="00F0338A" w14:paraId="441FE487" w14:textId="77777777" w:rsidTr="00407579">
        <w:trPr>
          <w:trHeight w:val="567"/>
        </w:trPr>
        <w:tc>
          <w:tcPr>
            <w:tcW w:w="2238" w:type="dxa"/>
          </w:tcPr>
          <w:p w14:paraId="015ECF42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456" w:type="dxa"/>
          </w:tcPr>
          <w:p w14:paraId="2D41CDE7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654" w:type="dxa"/>
          </w:tcPr>
          <w:p w14:paraId="5084CFDD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650" w:type="dxa"/>
          </w:tcPr>
          <w:p w14:paraId="1227386D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5</w:t>
            </w:r>
          </w:p>
        </w:tc>
        <w:tc>
          <w:tcPr>
            <w:tcW w:w="1470" w:type="dxa"/>
          </w:tcPr>
          <w:p w14:paraId="05AC7562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CF52A3" w:rsidRPr="00F0338A" w14:paraId="15423136" w14:textId="77777777" w:rsidTr="00407579">
        <w:trPr>
          <w:trHeight w:val="567"/>
        </w:trPr>
        <w:tc>
          <w:tcPr>
            <w:tcW w:w="6998" w:type="dxa"/>
            <w:gridSpan w:val="4"/>
          </w:tcPr>
          <w:p w14:paraId="168EE42A" w14:textId="77777777" w:rsidR="00CF52A3" w:rsidRPr="00F0338A" w:rsidRDefault="00CF52A3" w:rsidP="00407579">
            <w:pPr>
              <w:spacing w:before="0" w:line="276" w:lineRule="auto"/>
              <w:ind w:right="-34"/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ŁĄCZNA CENA NETTO OFERTY:</w:t>
            </w:r>
          </w:p>
        </w:tc>
        <w:tc>
          <w:tcPr>
            <w:tcW w:w="1470" w:type="dxa"/>
          </w:tcPr>
          <w:p w14:paraId="02D3DFED" w14:textId="77777777" w:rsidR="00CF52A3" w:rsidRPr="00F0338A" w:rsidRDefault="00CF52A3" w:rsidP="00407579">
            <w:pPr>
              <w:spacing w:before="0" w:line="276" w:lineRule="auto"/>
              <w:ind w:right="-34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</w:tbl>
    <w:p w14:paraId="27669B3E" w14:textId="77777777" w:rsidR="00CF52A3" w:rsidRPr="00CF52A3" w:rsidRDefault="00CF52A3" w:rsidP="00CF52A3">
      <w:pPr>
        <w:spacing w:before="0" w:line="276" w:lineRule="auto"/>
        <w:ind w:right="-34"/>
        <w:rPr>
          <w:rFonts w:asciiTheme="minorHAnsi" w:hAnsiTheme="minorHAnsi" w:cstheme="minorHAnsi"/>
          <w:b/>
          <w:sz w:val="18"/>
          <w:szCs w:val="18"/>
        </w:rPr>
      </w:pPr>
    </w:p>
    <w:p w14:paraId="265E73F7" w14:textId="77777777" w:rsidR="00CF52A3" w:rsidRPr="00CF52A3" w:rsidRDefault="00CF52A3" w:rsidP="00CF52A3">
      <w:pPr>
        <w:spacing w:before="0" w:line="276" w:lineRule="auto"/>
        <w:ind w:left="993" w:right="-34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CF52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*UWAGA! </w:t>
      </w:r>
    </w:p>
    <w:p w14:paraId="1093876D" w14:textId="77777777" w:rsidR="00CF52A3" w:rsidRPr="00CF52A3" w:rsidRDefault="00CF52A3" w:rsidP="00F47ACD">
      <w:pPr>
        <w:pStyle w:val="Akapitzlist"/>
        <w:numPr>
          <w:ilvl w:val="0"/>
          <w:numId w:val="87"/>
        </w:numPr>
        <w:ind w:right="-34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CF52A3">
        <w:rPr>
          <w:rFonts w:asciiTheme="minorHAnsi" w:hAnsiTheme="minorHAnsi" w:cstheme="minorHAnsi"/>
          <w:b/>
          <w:color w:val="FF0000"/>
          <w:sz w:val="18"/>
          <w:szCs w:val="18"/>
        </w:rPr>
        <w:t>Zamawiający dopuszcza zaproponowanie w ofercie więcej niż jednego modelu w danej klasie pojazdów w danej części, z zastrzeżeniem, że cena najmu pojazdów w tejże klasie musi być jednakowa,</w:t>
      </w:r>
    </w:p>
    <w:p w14:paraId="06BF1906" w14:textId="04D0487E" w:rsidR="00CF52A3" w:rsidRPr="00CF52A3" w:rsidRDefault="00CF52A3" w:rsidP="00F47ACD">
      <w:pPr>
        <w:pStyle w:val="Akapitzlist"/>
        <w:numPr>
          <w:ilvl w:val="0"/>
          <w:numId w:val="87"/>
        </w:numPr>
        <w:ind w:right="-34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CF52A3">
        <w:rPr>
          <w:rFonts w:asciiTheme="minorHAnsi" w:hAnsiTheme="minorHAnsi" w:cstheme="minorHAnsi"/>
          <w:b/>
          <w:color w:val="FF0000"/>
          <w:sz w:val="18"/>
          <w:szCs w:val="18"/>
        </w:rPr>
        <w:t>Zamawiający</w:t>
      </w:r>
      <w:r w:rsidR="003203D0">
        <w:rPr>
          <w:rStyle w:val="Odwoaniedokomentarza"/>
          <w:rFonts w:ascii="Tahoma" w:hAnsi="Tahoma"/>
          <w:sz w:val="18"/>
          <w:szCs w:val="18"/>
          <w:lang w:eastAsia="pl-PL"/>
        </w:rPr>
        <w:t xml:space="preserve"> </w:t>
      </w:r>
      <w:r w:rsidR="003203D0">
        <w:rPr>
          <w:rFonts w:asciiTheme="minorHAnsi" w:hAnsiTheme="minorHAnsi" w:cstheme="minorHAnsi"/>
          <w:b/>
          <w:color w:val="FF0000"/>
          <w:sz w:val="18"/>
          <w:szCs w:val="18"/>
        </w:rPr>
        <w:t>dopuszcza</w:t>
      </w:r>
      <w:r w:rsidR="003203D0" w:rsidRPr="003203D0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="005267FA" w:rsidRPr="005267FA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w trakcie realizacji Umowy </w:t>
      </w:r>
      <w:r w:rsidR="003203D0">
        <w:rPr>
          <w:rFonts w:asciiTheme="minorHAnsi" w:hAnsiTheme="minorHAnsi" w:cstheme="minorHAnsi"/>
          <w:b/>
          <w:color w:val="FF0000"/>
          <w:sz w:val="18"/>
          <w:szCs w:val="18"/>
        </w:rPr>
        <w:t>najem innego pojazdu niż wskazany przez Wykonawcę w zał. nr 1 z zastrzeżeniem spełnienia min. wymagań zawartych w Opisie Przedmiotu Zamówienia</w:t>
      </w:r>
      <w:r w:rsidR="000E6914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oraz na zasadach opisanych w </w:t>
      </w:r>
      <w:r w:rsidR="000E6914" w:rsidRPr="000E6914">
        <w:rPr>
          <w:rFonts w:asciiTheme="minorHAnsi" w:hAnsiTheme="minorHAnsi" w:cstheme="minorHAnsi"/>
          <w:b/>
          <w:color w:val="FF0000"/>
          <w:sz w:val="18"/>
          <w:szCs w:val="18"/>
        </w:rPr>
        <w:t>Z</w:t>
      </w:r>
      <w:r w:rsidR="000E6914">
        <w:rPr>
          <w:rFonts w:asciiTheme="minorHAnsi" w:hAnsiTheme="minorHAnsi" w:cstheme="minorHAnsi"/>
          <w:b/>
          <w:color w:val="FF0000"/>
          <w:sz w:val="18"/>
          <w:szCs w:val="18"/>
        </w:rPr>
        <w:t>ałączniku nr</w:t>
      </w:r>
      <w:r w:rsidR="000E6914" w:rsidRPr="000E6914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8 – PROJEKT UMOWY</w:t>
      </w:r>
      <w:r w:rsidR="000E6914">
        <w:rPr>
          <w:rFonts w:asciiTheme="minorHAnsi" w:hAnsiTheme="minorHAnsi" w:cstheme="minorHAnsi"/>
          <w:b/>
          <w:color w:val="FF0000"/>
          <w:sz w:val="18"/>
          <w:szCs w:val="18"/>
        </w:rPr>
        <w:t>.</w:t>
      </w:r>
    </w:p>
    <w:p w14:paraId="6C2FA609" w14:textId="77777777" w:rsidR="00CF52A3" w:rsidRPr="00F0338A" w:rsidRDefault="00CF52A3" w:rsidP="00F0338A">
      <w:pPr>
        <w:pStyle w:val="Akapitzlist"/>
        <w:rPr>
          <w:rFonts w:cs="Calibri"/>
          <w:b/>
          <w:sz w:val="20"/>
          <w:szCs w:val="20"/>
        </w:rPr>
      </w:pPr>
    </w:p>
    <w:p w14:paraId="7B01A393" w14:textId="77777777" w:rsidR="00CF52A3" w:rsidRDefault="00CF52A3" w:rsidP="00F0338A">
      <w:pPr>
        <w:pStyle w:val="Akapitzlist"/>
        <w:ind w:left="851"/>
        <w:rPr>
          <w:rFonts w:cs="Calibri"/>
          <w:b/>
          <w:sz w:val="20"/>
          <w:szCs w:val="20"/>
        </w:rPr>
      </w:pPr>
    </w:p>
    <w:p w14:paraId="08ED256F" w14:textId="488AA1B8" w:rsidR="00213D83" w:rsidRDefault="00213D83" w:rsidP="00CF52A3">
      <w:pPr>
        <w:pStyle w:val="Akapitzlist"/>
        <w:numPr>
          <w:ilvl w:val="4"/>
          <w:numId w:val="20"/>
        </w:numPr>
        <w:ind w:left="851"/>
        <w:rPr>
          <w:rFonts w:cs="Calibri"/>
          <w:b/>
          <w:sz w:val="20"/>
          <w:szCs w:val="20"/>
        </w:rPr>
      </w:pPr>
      <w:r w:rsidRPr="00F0338A">
        <w:rPr>
          <w:rFonts w:cs="Calibri"/>
          <w:b/>
          <w:sz w:val="20"/>
          <w:szCs w:val="20"/>
        </w:rPr>
        <w:t>Część 4 – Najem krótkoterminowy i średnioterminowy dla ENEA S.A.  1 sztuki pojazdu służbowego KLASY E SUV 4x4.</w:t>
      </w:r>
    </w:p>
    <w:p w14:paraId="0CC1BD83" w14:textId="77777777" w:rsidR="00CF52A3" w:rsidRDefault="00CF52A3" w:rsidP="00CF52A3">
      <w:pPr>
        <w:spacing w:before="0" w:line="276" w:lineRule="auto"/>
        <w:ind w:left="851" w:right="-34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ŁĄCZNA CENA NETTO OFERTY: ……………………………… PLN</w:t>
      </w:r>
    </w:p>
    <w:p w14:paraId="7F90082D" w14:textId="77777777" w:rsidR="00CF52A3" w:rsidRDefault="00CF52A3" w:rsidP="00CF52A3">
      <w:pPr>
        <w:spacing w:before="0" w:line="276" w:lineRule="auto"/>
        <w:ind w:left="851" w:right="-3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SŁOWNIE: …………………….…, w</w:t>
      </w:r>
      <w:r>
        <w:rPr>
          <w:rFonts w:asciiTheme="minorHAnsi" w:hAnsiTheme="minorHAnsi" w:cstheme="minorHAnsi"/>
          <w:b/>
          <w:sz w:val="20"/>
          <w:szCs w:val="20"/>
        </w:rPr>
        <w:t xml:space="preserve"> tym:</w:t>
      </w:r>
    </w:p>
    <w:p w14:paraId="5396B263" w14:textId="77777777" w:rsidR="00CF52A3" w:rsidRDefault="00CF52A3" w:rsidP="00CF52A3">
      <w:pPr>
        <w:spacing w:before="0" w:line="276" w:lineRule="auto"/>
        <w:ind w:left="425" w:right="-34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2238"/>
        <w:gridCol w:w="1456"/>
        <w:gridCol w:w="1654"/>
        <w:gridCol w:w="1650"/>
        <w:gridCol w:w="1470"/>
      </w:tblGrid>
      <w:tr w:rsidR="00CF52A3" w:rsidRPr="00F0338A" w14:paraId="5F51B753" w14:textId="77777777" w:rsidTr="00407579">
        <w:tc>
          <w:tcPr>
            <w:tcW w:w="2238" w:type="dxa"/>
          </w:tcPr>
          <w:p w14:paraId="57466C89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456" w:type="dxa"/>
          </w:tcPr>
          <w:p w14:paraId="43BEA52D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A</w:t>
            </w:r>
          </w:p>
        </w:tc>
        <w:tc>
          <w:tcPr>
            <w:tcW w:w="1654" w:type="dxa"/>
          </w:tcPr>
          <w:p w14:paraId="03D38E49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B</w:t>
            </w:r>
          </w:p>
        </w:tc>
        <w:tc>
          <w:tcPr>
            <w:tcW w:w="1650" w:type="dxa"/>
          </w:tcPr>
          <w:p w14:paraId="66063F50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C</w:t>
            </w:r>
          </w:p>
        </w:tc>
        <w:tc>
          <w:tcPr>
            <w:tcW w:w="1470" w:type="dxa"/>
          </w:tcPr>
          <w:p w14:paraId="18B7D421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D</w:t>
            </w:r>
          </w:p>
        </w:tc>
      </w:tr>
      <w:tr w:rsidR="00CF52A3" w:rsidRPr="00F0338A" w14:paraId="67C2C3F1" w14:textId="77777777" w:rsidTr="00407579">
        <w:tc>
          <w:tcPr>
            <w:tcW w:w="2238" w:type="dxa"/>
          </w:tcPr>
          <w:p w14:paraId="5CF2D3FA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  <w:p w14:paraId="6ABAFC14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Marka/Model</w:t>
            </w:r>
            <w:r w:rsidRPr="00F0338A">
              <w:rPr>
                <w:rFonts w:asciiTheme="minorHAnsi" w:hAnsiTheme="minorHAnsi"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1456" w:type="dxa"/>
          </w:tcPr>
          <w:p w14:paraId="22657870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Cena za 1 m-c najmu 1 pojazdu w PLN</w:t>
            </w:r>
          </w:p>
        </w:tc>
        <w:tc>
          <w:tcPr>
            <w:tcW w:w="1654" w:type="dxa"/>
          </w:tcPr>
          <w:p w14:paraId="29CA2D1E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Cena za 12 m-</w:t>
            </w:r>
            <w:proofErr w:type="spellStart"/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cy</w:t>
            </w:r>
            <w:proofErr w:type="spellEnd"/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 xml:space="preserve"> najmu 1 pojazdu</w:t>
            </w: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br/>
              <w:t>(A x 12) w PLN</w:t>
            </w:r>
          </w:p>
        </w:tc>
        <w:tc>
          <w:tcPr>
            <w:tcW w:w="1650" w:type="dxa"/>
          </w:tcPr>
          <w:p w14:paraId="4C3195DD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Szacowane zapotrzebowanie na pojazdy w szt.</w:t>
            </w:r>
          </w:p>
        </w:tc>
        <w:tc>
          <w:tcPr>
            <w:tcW w:w="1470" w:type="dxa"/>
          </w:tcPr>
          <w:p w14:paraId="254F2171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Łączna cena oferty w PLN</w:t>
            </w: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br/>
              <w:t>(B x C)</w:t>
            </w:r>
          </w:p>
        </w:tc>
      </w:tr>
      <w:tr w:rsidR="00CF52A3" w:rsidRPr="00F0338A" w14:paraId="6A89CB25" w14:textId="77777777" w:rsidTr="00407579">
        <w:trPr>
          <w:trHeight w:val="567"/>
        </w:trPr>
        <w:tc>
          <w:tcPr>
            <w:tcW w:w="2238" w:type="dxa"/>
          </w:tcPr>
          <w:p w14:paraId="35E3D0DD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456" w:type="dxa"/>
          </w:tcPr>
          <w:p w14:paraId="7FD07FBB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654" w:type="dxa"/>
          </w:tcPr>
          <w:p w14:paraId="7CC113C7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650" w:type="dxa"/>
          </w:tcPr>
          <w:p w14:paraId="1620BA66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sz w:val="18"/>
                <w:szCs w:val="20"/>
              </w:rPr>
              <w:t>1</w:t>
            </w:r>
          </w:p>
        </w:tc>
        <w:tc>
          <w:tcPr>
            <w:tcW w:w="1470" w:type="dxa"/>
          </w:tcPr>
          <w:p w14:paraId="009B8D56" w14:textId="77777777" w:rsidR="00CF52A3" w:rsidRPr="00F0338A" w:rsidRDefault="00CF52A3" w:rsidP="00407579">
            <w:pPr>
              <w:spacing w:before="0" w:line="276" w:lineRule="auto"/>
              <w:ind w:right="-34"/>
              <w:jc w:val="center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CF52A3" w:rsidRPr="00F0338A" w14:paraId="2256BA0A" w14:textId="77777777" w:rsidTr="00407579">
        <w:trPr>
          <w:trHeight w:val="567"/>
        </w:trPr>
        <w:tc>
          <w:tcPr>
            <w:tcW w:w="6998" w:type="dxa"/>
            <w:gridSpan w:val="4"/>
          </w:tcPr>
          <w:p w14:paraId="43433F68" w14:textId="77777777" w:rsidR="00CF52A3" w:rsidRPr="00F0338A" w:rsidRDefault="00CF52A3" w:rsidP="00407579">
            <w:pPr>
              <w:spacing w:before="0" w:line="276" w:lineRule="auto"/>
              <w:ind w:right="-34"/>
              <w:jc w:val="right"/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F0338A">
              <w:rPr>
                <w:rFonts w:asciiTheme="minorHAnsi" w:hAnsiTheme="minorHAnsi" w:cstheme="minorHAnsi"/>
                <w:b/>
                <w:bCs/>
                <w:sz w:val="18"/>
                <w:szCs w:val="20"/>
                <w:lang w:eastAsia="en-US"/>
              </w:rPr>
              <w:t>ŁĄCZNA CENA NETTO OFERTY:</w:t>
            </w:r>
          </w:p>
        </w:tc>
        <w:tc>
          <w:tcPr>
            <w:tcW w:w="1470" w:type="dxa"/>
          </w:tcPr>
          <w:p w14:paraId="05E44C7B" w14:textId="77777777" w:rsidR="00CF52A3" w:rsidRPr="00F0338A" w:rsidRDefault="00CF52A3" w:rsidP="00407579">
            <w:pPr>
              <w:spacing w:before="0" w:line="276" w:lineRule="auto"/>
              <w:ind w:right="-34"/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</w:tbl>
    <w:p w14:paraId="742BE3AD" w14:textId="77777777" w:rsidR="00CF52A3" w:rsidRPr="00CF52A3" w:rsidRDefault="00CF52A3" w:rsidP="00CF52A3">
      <w:pPr>
        <w:spacing w:before="0" w:line="276" w:lineRule="auto"/>
        <w:ind w:right="-34"/>
        <w:rPr>
          <w:rFonts w:asciiTheme="minorHAnsi" w:hAnsiTheme="minorHAnsi" w:cstheme="minorHAnsi"/>
          <w:b/>
          <w:sz w:val="18"/>
          <w:szCs w:val="18"/>
        </w:rPr>
      </w:pPr>
    </w:p>
    <w:p w14:paraId="52CA6014" w14:textId="77777777" w:rsidR="00CF52A3" w:rsidRPr="00CF52A3" w:rsidRDefault="00CF52A3" w:rsidP="00CF52A3">
      <w:pPr>
        <w:spacing w:before="0" w:line="276" w:lineRule="auto"/>
        <w:ind w:left="993" w:right="-34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CF52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*UWAGA! </w:t>
      </w:r>
    </w:p>
    <w:p w14:paraId="38D4BF66" w14:textId="77777777" w:rsidR="00CF52A3" w:rsidRPr="00CF52A3" w:rsidRDefault="00CF52A3" w:rsidP="00F47ACD">
      <w:pPr>
        <w:pStyle w:val="Akapitzlist"/>
        <w:numPr>
          <w:ilvl w:val="0"/>
          <w:numId w:val="88"/>
        </w:numPr>
        <w:ind w:right="-34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CF52A3">
        <w:rPr>
          <w:rFonts w:asciiTheme="minorHAnsi" w:hAnsiTheme="minorHAnsi" w:cstheme="minorHAnsi"/>
          <w:b/>
          <w:color w:val="FF0000"/>
          <w:sz w:val="18"/>
          <w:szCs w:val="18"/>
        </w:rPr>
        <w:t>Zamawiający dopuszcza zaproponowanie w ofercie więcej niż jednego modelu w danej klasie pojazdów w danej części, z zastrzeżeniem, że cena najmu pojazdów w tejże klasie musi być jednakowa,</w:t>
      </w:r>
    </w:p>
    <w:p w14:paraId="54BF879E" w14:textId="4579B7DB" w:rsidR="00CF52A3" w:rsidRPr="00CF52A3" w:rsidRDefault="00CF52A3" w:rsidP="00F47ACD">
      <w:pPr>
        <w:pStyle w:val="Akapitzlist"/>
        <w:numPr>
          <w:ilvl w:val="0"/>
          <w:numId w:val="88"/>
        </w:numPr>
        <w:ind w:right="-34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CF52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Zamawiający </w:t>
      </w:r>
      <w:r w:rsidR="003203D0" w:rsidRPr="003203D0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="003203D0">
        <w:rPr>
          <w:rFonts w:asciiTheme="minorHAnsi" w:hAnsiTheme="minorHAnsi" w:cstheme="minorHAnsi"/>
          <w:b/>
          <w:color w:val="FF0000"/>
          <w:sz w:val="18"/>
          <w:szCs w:val="18"/>
        </w:rPr>
        <w:t>dopuszcza</w:t>
      </w:r>
      <w:r w:rsidR="003203D0" w:rsidRPr="003203D0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="005267FA" w:rsidRPr="005267FA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w trakcie realizacji Umowy </w:t>
      </w:r>
      <w:r w:rsidR="003203D0">
        <w:rPr>
          <w:rFonts w:asciiTheme="minorHAnsi" w:hAnsiTheme="minorHAnsi" w:cstheme="minorHAnsi"/>
          <w:b/>
          <w:color w:val="FF0000"/>
          <w:sz w:val="18"/>
          <w:szCs w:val="18"/>
        </w:rPr>
        <w:t>najem innego pojazdu niż wskazany przez Wykonawcę w zał. nr 1 z zastrzeżeniem spełnienia min. wymagań zawartych w Opisie Przedmiotu Zamówienia</w:t>
      </w:r>
      <w:r w:rsidR="000E6914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oraz na zasadach opisanych w </w:t>
      </w:r>
      <w:r w:rsidR="000E6914" w:rsidRPr="000E6914">
        <w:rPr>
          <w:rFonts w:asciiTheme="minorHAnsi" w:hAnsiTheme="minorHAnsi" w:cstheme="minorHAnsi"/>
          <w:b/>
          <w:color w:val="FF0000"/>
          <w:sz w:val="18"/>
          <w:szCs w:val="18"/>
        </w:rPr>
        <w:t>Z</w:t>
      </w:r>
      <w:r w:rsidR="000E6914">
        <w:rPr>
          <w:rFonts w:asciiTheme="minorHAnsi" w:hAnsiTheme="minorHAnsi" w:cstheme="minorHAnsi"/>
          <w:b/>
          <w:color w:val="FF0000"/>
          <w:sz w:val="18"/>
          <w:szCs w:val="18"/>
        </w:rPr>
        <w:t>ałączniku nr</w:t>
      </w:r>
      <w:r w:rsidR="000E6914" w:rsidRPr="000E6914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8 – PROJEKT UMOWY</w:t>
      </w:r>
      <w:r w:rsidR="000E6914">
        <w:rPr>
          <w:rFonts w:asciiTheme="minorHAnsi" w:hAnsiTheme="minorHAnsi" w:cstheme="minorHAnsi"/>
          <w:b/>
          <w:color w:val="FF0000"/>
          <w:sz w:val="18"/>
          <w:szCs w:val="18"/>
        </w:rPr>
        <w:t>.</w:t>
      </w:r>
    </w:p>
    <w:p w14:paraId="52C290E3" w14:textId="77777777" w:rsidR="00D923A3" w:rsidRPr="00AB2950" w:rsidRDefault="00D923A3" w:rsidP="00AB2950">
      <w:pPr>
        <w:spacing w:before="0" w:line="276" w:lineRule="auto"/>
        <w:ind w:left="426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</w:p>
    <w:p w14:paraId="0D3D422A" w14:textId="77777777" w:rsidR="007C0E4D" w:rsidRDefault="007C0E4D" w:rsidP="00F0338A">
      <w:pPr>
        <w:pStyle w:val="Akapitzlist"/>
        <w:numPr>
          <w:ilvl w:val="0"/>
          <w:numId w:val="20"/>
        </w:numPr>
        <w:jc w:val="both"/>
        <w:rPr>
          <w:rFonts w:cs="Calibri"/>
          <w:sz w:val="19"/>
          <w:szCs w:val="19"/>
        </w:rPr>
      </w:pPr>
      <w:r w:rsidRPr="003B160C">
        <w:rPr>
          <w:rFonts w:cs="Calibri"/>
          <w:color w:val="000000"/>
          <w:sz w:val="19"/>
          <w:szCs w:val="19"/>
        </w:rPr>
        <w:t>Odbiór będzie dokonany na podstawie protokołu zdawczo-odbiorczego pomiędzy Wykonawcą, a Zamawiającym.</w:t>
      </w:r>
    </w:p>
    <w:p w14:paraId="021FF5BE" w14:textId="77777777" w:rsidR="00E71FDA" w:rsidRDefault="00E71FDA" w:rsidP="00F0338A">
      <w:pPr>
        <w:numPr>
          <w:ilvl w:val="0"/>
          <w:numId w:val="20"/>
        </w:numPr>
        <w:spacing w:line="276" w:lineRule="auto"/>
        <w:ind w:left="425" w:right="-34" w:hanging="425"/>
        <w:rPr>
          <w:rFonts w:ascii="Calibri" w:hAnsi="Calibri" w:cs="Calibri"/>
          <w:sz w:val="20"/>
          <w:szCs w:val="20"/>
        </w:rPr>
      </w:pPr>
      <w:r w:rsidRPr="00C20338">
        <w:rPr>
          <w:rFonts w:ascii="Calibri" w:hAnsi="Calibri" w:cs="Calibri"/>
          <w:sz w:val="20"/>
          <w:szCs w:val="20"/>
        </w:rPr>
        <w:t>Wykonamy</w:t>
      </w:r>
      <w:r w:rsidR="009E1B83" w:rsidRPr="00C20338">
        <w:rPr>
          <w:rFonts w:ascii="Calibri" w:hAnsi="Calibri" w:cs="Calibri"/>
          <w:sz w:val="20"/>
          <w:szCs w:val="20"/>
        </w:rPr>
        <w:t xml:space="preserve"> przedmiot zamówienia zgodnie z terminami wskazanymi w </w:t>
      </w:r>
      <w:r w:rsidRPr="00C20338">
        <w:rPr>
          <w:rFonts w:ascii="Calibri" w:hAnsi="Calibri" w:cs="Calibri"/>
          <w:sz w:val="20"/>
          <w:szCs w:val="20"/>
        </w:rPr>
        <w:t xml:space="preserve">rozdz. I pkt </w:t>
      </w:r>
      <w:r w:rsidR="009F2707">
        <w:rPr>
          <w:rFonts w:ascii="Calibri" w:hAnsi="Calibri" w:cs="Calibri"/>
          <w:sz w:val="20"/>
          <w:szCs w:val="20"/>
        </w:rPr>
        <w:t>5</w:t>
      </w:r>
      <w:r w:rsidRPr="00C20338">
        <w:rPr>
          <w:rFonts w:ascii="Calibri" w:hAnsi="Calibri" w:cs="Calibri"/>
          <w:sz w:val="20"/>
          <w:szCs w:val="20"/>
        </w:rPr>
        <w:t xml:space="preserve"> WZ.</w:t>
      </w:r>
    </w:p>
    <w:p w14:paraId="1F231B25" w14:textId="77777777" w:rsidR="007C0E4D" w:rsidRPr="00F9050D" w:rsidRDefault="00382F04" w:rsidP="00F0338A">
      <w:pPr>
        <w:numPr>
          <w:ilvl w:val="0"/>
          <w:numId w:val="20"/>
        </w:numPr>
        <w:spacing w:line="276" w:lineRule="auto"/>
        <w:ind w:left="425" w:right="-34" w:hanging="425"/>
        <w:rPr>
          <w:rFonts w:asciiTheme="minorHAnsi" w:hAnsiTheme="minorHAnsi" w:cstheme="minorHAnsi"/>
          <w:b/>
          <w:bCs/>
          <w:sz w:val="20"/>
          <w:szCs w:val="20"/>
        </w:rPr>
      </w:pPr>
      <w:r w:rsidRPr="00E65FCA">
        <w:rPr>
          <w:rFonts w:ascii="Calibri" w:hAnsi="Calibri" w:cs="Calibri"/>
          <w:sz w:val="20"/>
          <w:szCs w:val="20"/>
        </w:rPr>
        <w:t>Będę</w:t>
      </w:r>
      <w:r>
        <w:rPr>
          <w:rFonts w:asciiTheme="minorHAnsi" w:hAnsiTheme="minorHAnsi" w:cstheme="minorHAnsi"/>
          <w:bCs/>
          <w:sz w:val="20"/>
          <w:szCs w:val="20"/>
        </w:rPr>
        <w:t>(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dziemy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>) świadczyć usługę gwarancji zgodnie z opisem znajdującym się w Rozdziale II, tj. „Szczegółowym opisie przedmiotu zamówienia”.</w:t>
      </w:r>
    </w:p>
    <w:p w14:paraId="20D518DC" w14:textId="77777777" w:rsidR="00D6213B" w:rsidRPr="008908DF" w:rsidRDefault="00D6213B" w:rsidP="00F0338A">
      <w:pPr>
        <w:numPr>
          <w:ilvl w:val="0"/>
          <w:numId w:val="20"/>
        </w:numPr>
        <w:spacing w:before="0" w:line="276" w:lineRule="auto"/>
        <w:ind w:left="426" w:right="-34" w:hanging="426"/>
        <w:rPr>
          <w:rFonts w:ascii="Calibri" w:hAnsi="Calibri" w:cs="Calibri"/>
          <w:i/>
          <w:iCs/>
          <w:sz w:val="20"/>
          <w:szCs w:val="20"/>
        </w:rPr>
      </w:pPr>
      <w:r w:rsidRPr="008908DF">
        <w:rPr>
          <w:rFonts w:ascii="Calibri" w:hAnsi="Calibri" w:cs="Calibri"/>
          <w:iCs/>
          <w:sz w:val="20"/>
          <w:szCs w:val="20"/>
        </w:rPr>
        <w:t>Oświadczam(y), że:</w:t>
      </w:r>
    </w:p>
    <w:p w14:paraId="2A27862A" w14:textId="77777777" w:rsidR="002422DB" w:rsidRPr="00C20338" w:rsidRDefault="00AE00EF" w:rsidP="008E30B8">
      <w:pPr>
        <w:pStyle w:val="Akapitzlist"/>
        <w:numPr>
          <w:ilvl w:val="0"/>
          <w:numId w:val="18"/>
        </w:numPr>
        <w:spacing w:after="0"/>
        <w:jc w:val="both"/>
        <w:rPr>
          <w:rFonts w:cs="Calibri"/>
          <w:sz w:val="20"/>
          <w:szCs w:val="20"/>
        </w:rPr>
      </w:pPr>
      <w:r w:rsidRPr="00C20338">
        <w:rPr>
          <w:rFonts w:cs="Calibri"/>
          <w:sz w:val="20"/>
          <w:szCs w:val="20"/>
        </w:rPr>
        <w:t>jestem(</w:t>
      </w:r>
      <w:proofErr w:type="spellStart"/>
      <w:r w:rsidRPr="00C20338">
        <w:rPr>
          <w:rFonts w:cs="Calibri"/>
          <w:sz w:val="20"/>
          <w:szCs w:val="20"/>
        </w:rPr>
        <w:t>śmy</w:t>
      </w:r>
      <w:proofErr w:type="spellEnd"/>
      <w:r w:rsidRPr="00C20338">
        <w:rPr>
          <w:rFonts w:cs="Calibri"/>
          <w:sz w:val="20"/>
          <w:szCs w:val="20"/>
        </w:rPr>
        <w:t xml:space="preserve">) związany(i) niniejszą </w:t>
      </w:r>
      <w:r w:rsidR="00220350" w:rsidRPr="00C20338">
        <w:rPr>
          <w:rFonts w:cs="Calibri"/>
          <w:sz w:val="20"/>
          <w:szCs w:val="20"/>
        </w:rPr>
        <w:t>o</w:t>
      </w:r>
      <w:r w:rsidRPr="00C20338">
        <w:rPr>
          <w:rFonts w:cs="Calibri"/>
          <w:sz w:val="20"/>
          <w:szCs w:val="20"/>
        </w:rPr>
        <w:t xml:space="preserve">fertą przez okres </w:t>
      </w:r>
      <w:r w:rsidR="0029611A">
        <w:rPr>
          <w:rFonts w:cs="Calibri"/>
          <w:b/>
          <w:sz w:val="20"/>
          <w:szCs w:val="20"/>
        </w:rPr>
        <w:t>90</w:t>
      </w:r>
      <w:r w:rsidR="0029611A" w:rsidRPr="00C20338">
        <w:rPr>
          <w:rFonts w:cs="Calibri"/>
          <w:b/>
          <w:bCs/>
          <w:sz w:val="20"/>
          <w:szCs w:val="20"/>
        </w:rPr>
        <w:t xml:space="preserve"> </w:t>
      </w:r>
      <w:r w:rsidRPr="00C20338">
        <w:rPr>
          <w:rFonts w:cs="Calibri"/>
          <w:b/>
          <w:bCs/>
          <w:sz w:val="20"/>
          <w:szCs w:val="20"/>
        </w:rPr>
        <w:t>dni</w:t>
      </w:r>
      <w:r w:rsidRPr="00C20338">
        <w:rPr>
          <w:rFonts w:cs="Calibri"/>
          <w:sz w:val="20"/>
          <w:szCs w:val="20"/>
        </w:rPr>
        <w:t xml:space="preserve"> od upływu terminu składania </w:t>
      </w:r>
      <w:r w:rsidR="00C5090F" w:rsidRPr="00C20338">
        <w:rPr>
          <w:rFonts w:cs="Calibri"/>
          <w:sz w:val="20"/>
          <w:szCs w:val="20"/>
        </w:rPr>
        <w:t>o</w:t>
      </w:r>
      <w:r w:rsidRPr="00C20338">
        <w:rPr>
          <w:rFonts w:cs="Calibri"/>
          <w:sz w:val="20"/>
          <w:szCs w:val="20"/>
        </w:rPr>
        <w:t>fert,</w:t>
      </w:r>
    </w:p>
    <w:p w14:paraId="4952D5B8" w14:textId="77777777" w:rsidR="00FE0880" w:rsidRPr="00D42D0A" w:rsidRDefault="00D22711" w:rsidP="00E83A21">
      <w:pPr>
        <w:pStyle w:val="Akapitzlist"/>
        <w:numPr>
          <w:ilvl w:val="0"/>
          <w:numId w:val="18"/>
        </w:numPr>
        <w:spacing w:after="240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C0E4D">
        <w:rPr>
          <w:rFonts w:cs="Calibri"/>
          <w:sz w:val="20"/>
          <w:szCs w:val="20"/>
        </w:rPr>
        <w:t>zamówienie wykonam(y):</w:t>
      </w:r>
      <w:r w:rsidR="007C0E4D" w:rsidRPr="00F9050D">
        <w:rPr>
          <w:rFonts w:cs="Calibri"/>
          <w:b/>
          <w:sz w:val="20"/>
          <w:szCs w:val="20"/>
        </w:rPr>
        <w:t xml:space="preserve"> </w:t>
      </w:r>
    </w:p>
    <w:p w14:paraId="09DDD33B" w14:textId="77777777" w:rsidR="00D923A3" w:rsidRDefault="00D923A3" w:rsidP="00C0531B">
      <w:pPr>
        <w:pStyle w:val="Akapitzlist"/>
        <w:spacing w:after="240"/>
        <w:contextualSpacing w:val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</w:instrText>
      </w:r>
      <w:bookmarkStart w:id="1" w:name="Wybór1"/>
      <w:r>
        <w:rPr>
          <w:rFonts w:asciiTheme="minorHAnsi" w:hAnsiTheme="minorHAnsi" w:cstheme="minorHAnsi"/>
          <w:sz w:val="20"/>
          <w:szCs w:val="20"/>
        </w:rPr>
        <w:instrText xml:space="preserve">FORMCHECKBOX </w:instrText>
      </w:r>
      <w:r w:rsidR="0047259B">
        <w:rPr>
          <w:rFonts w:asciiTheme="minorHAnsi" w:hAnsiTheme="minorHAnsi" w:cstheme="minorHAnsi"/>
          <w:sz w:val="20"/>
          <w:szCs w:val="20"/>
        </w:rPr>
      </w:r>
      <w:r w:rsidR="0047259B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bookmarkEnd w:id="1"/>
      <w:r w:rsidRPr="00A5562E">
        <w:rPr>
          <w:rFonts w:asciiTheme="minorHAnsi" w:hAnsiTheme="minorHAnsi" w:cstheme="minorHAnsi"/>
          <w:sz w:val="20"/>
          <w:szCs w:val="20"/>
        </w:rPr>
        <w:t xml:space="preserve"> </w:t>
      </w:r>
      <w:r w:rsidRPr="00A5562E">
        <w:rPr>
          <w:rFonts w:asciiTheme="minorHAnsi" w:hAnsiTheme="minorHAnsi" w:cstheme="minorHAnsi"/>
          <w:b/>
          <w:bCs/>
          <w:sz w:val="20"/>
          <w:szCs w:val="20"/>
        </w:rPr>
        <w:t xml:space="preserve">samodzielnie </w:t>
      </w: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7259B">
        <w:rPr>
          <w:rFonts w:asciiTheme="minorHAnsi" w:hAnsiTheme="minorHAnsi" w:cstheme="minorHAnsi"/>
          <w:sz w:val="20"/>
          <w:szCs w:val="20"/>
        </w:rPr>
      </w:r>
      <w:r w:rsidR="0047259B">
        <w:rPr>
          <w:rFonts w:asciiTheme="minorHAnsi" w:hAnsiTheme="minorHAnsi" w:cstheme="minorHAnsi"/>
          <w:sz w:val="20"/>
          <w:szCs w:val="20"/>
        </w:rPr>
        <w:fldChar w:fldCharType="separate"/>
      </w:r>
      <w:r>
        <w:rPr>
          <w:rFonts w:asciiTheme="minorHAnsi" w:hAnsiTheme="minorHAnsi" w:cstheme="minorHAnsi"/>
          <w:sz w:val="20"/>
          <w:szCs w:val="20"/>
        </w:rPr>
        <w:fldChar w:fldCharType="end"/>
      </w:r>
      <w:r w:rsidRPr="00A5562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z udziałem podwykonawców</w:t>
      </w:r>
    </w:p>
    <w:p w14:paraId="1DFD3AAE" w14:textId="77777777" w:rsidR="00D923A3" w:rsidRPr="00F57154" w:rsidRDefault="00D923A3" w:rsidP="00F47ACD">
      <w:pPr>
        <w:pStyle w:val="Akapitzlist"/>
        <w:spacing w:after="240"/>
        <w:contextualSpacing w:val="0"/>
        <w:rPr>
          <w:rFonts w:asciiTheme="minorHAnsi" w:hAnsiTheme="minorHAnsi" w:cstheme="minorHAnsi"/>
          <w:bCs/>
          <w:sz w:val="20"/>
          <w:szCs w:val="20"/>
        </w:rPr>
      </w:pPr>
      <w:r w:rsidRPr="00F57154">
        <w:rPr>
          <w:rFonts w:asciiTheme="minorHAnsi" w:hAnsiTheme="minorHAnsi" w:cstheme="minorHAnsi"/>
          <w:bCs/>
          <w:sz w:val="20"/>
          <w:szCs w:val="20"/>
        </w:rPr>
        <w:t>Części zamówienia, które zostaną zrealizowane przy udziale podwykonawców:</w:t>
      </w:r>
    </w:p>
    <w:tbl>
      <w:tblPr>
        <w:tblStyle w:val="Tabela-Siatka7"/>
        <w:tblW w:w="8359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563"/>
        <w:gridCol w:w="3686"/>
        <w:gridCol w:w="4110"/>
      </w:tblGrid>
      <w:tr w:rsidR="00D923A3" w:rsidRPr="00756F94" w14:paraId="0C413B2C" w14:textId="77777777" w:rsidTr="00C43351">
        <w:trPr>
          <w:trHeight w:val="3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DA30" w14:textId="77777777" w:rsidR="00D923A3" w:rsidRPr="00756F94" w:rsidRDefault="00D923A3" w:rsidP="00C43351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F9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2705" w14:textId="77777777" w:rsidR="00D923A3" w:rsidRPr="00756F94" w:rsidRDefault="00D923A3" w:rsidP="00C43351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F94">
              <w:rPr>
                <w:rFonts w:asciiTheme="minorHAnsi" w:hAnsiTheme="minorHAnsi" w:cstheme="minorHAnsi"/>
                <w:sz w:val="20"/>
                <w:szCs w:val="20"/>
              </w:rPr>
              <w:t>Nazwa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E4E0" w14:textId="77777777" w:rsidR="00D923A3" w:rsidRPr="00756F94" w:rsidRDefault="00D923A3" w:rsidP="00C43351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F94">
              <w:rPr>
                <w:rFonts w:asciiTheme="minorHAnsi" w:hAnsiTheme="minorHAnsi" w:cstheme="minorHAnsi"/>
                <w:sz w:val="20"/>
                <w:szCs w:val="20"/>
              </w:rPr>
              <w:t>Części zamówienia</w:t>
            </w:r>
          </w:p>
        </w:tc>
      </w:tr>
      <w:tr w:rsidR="00D923A3" w:rsidRPr="00756F94" w14:paraId="267A9DAD" w14:textId="77777777" w:rsidTr="00C4335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B9A3" w14:textId="77777777" w:rsidR="00D923A3" w:rsidRPr="00756F94" w:rsidRDefault="00D923A3" w:rsidP="00C43351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F9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73F7" w14:textId="77777777" w:rsidR="00D923A3" w:rsidRPr="00756F94" w:rsidRDefault="00D923A3" w:rsidP="00C43351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84BB" w14:textId="77777777" w:rsidR="00D923A3" w:rsidRPr="00756F94" w:rsidRDefault="00D923A3" w:rsidP="00C43351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23A3" w:rsidRPr="00756F94" w14:paraId="2FF074EF" w14:textId="77777777" w:rsidTr="00C43351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C1F9" w14:textId="77777777" w:rsidR="00D923A3" w:rsidRPr="00756F94" w:rsidRDefault="00D923A3" w:rsidP="00C43351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56F9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5C47" w14:textId="77777777" w:rsidR="00D923A3" w:rsidRPr="00756F94" w:rsidRDefault="00D923A3" w:rsidP="00C43351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DC13" w14:textId="77777777" w:rsidR="00D923A3" w:rsidRPr="00756F94" w:rsidRDefault="00D923A3" w:rsidP="00C43351">
            <w:pPr>
              <w:widowControl w:val="0"/>
              <w:spacing w:before="0" w:after="12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6C2B8DC" w14:textId="77777777" w:rsidR="00D923A3" w:rsidRPr="00F57154" w:rsidRDefault="00D923A3" w:rsidP="00F47ACD">
      <w:pPr>
        <w:pStyle w:val="Akapitzlist"/>
        <w:spacing w:after="240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F57154">
        <w:rPr>
          <w:rFonts w:asciiTheme="minorHAnsi" w:hAnsiTheme="minorHAnsi" w:cstheme="minorHAnsi"/>
          <w:bCs/>
          <w:sz w:val="20"/>
          <w:szCs w:val="20"/>
        </w:rPr>
        <w:t>Jednocześnie oświadczam(y), iż za działania i zaniechania wyżej wymienionych podwykonawców ponoszę(simy) pełną odpowiedzialność w stosunku do Zamawiającego jako za swoje własne.</w:t>
      </w:r>
    </w:p>
    <w:p w14:paraId="673AA710" w14:textId="77777777" w:rsidR="00C26715" w:rsidRDefault="007D3A1F" w:rsidP="00F47ACD">
      <w:pPr>
        <w:pStyle w:val="Akapitzlist"/>
        <w:widowControl w:val="0"/>
        <w:numPr>
          <w:ilvl w:val="0"/>
          <w:numId w:val="18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otrzymałem(liśmy) wszelkie informacje konieczne do przygotowania oferty,</w:t>
      </w:r>
    </w:p>
    <w:p w14:paraId="5027F42B" w14:textId="77777777" w:rsidR="00C26715" w:rsidRPr="00FA2BFA" w:rsidRDefault="009A7BD7" w:rsidP="00F47ACD">
      <w:pPr>
        <w:pStyle w:val="Akapitzlist"/>
        <w:numPr>
          <w:ilvl w:val="0"/>
          <w:numId w:val="18"/>
        </w:numPr>
        <w:rPr>
          <w:rFonts w:cs="Calibri"/>
          <w:sz w:val="20"/>
          <w:szCs w:val="20"/>
        </w:rPr>
      </w:pPr>
      <w:r w:rsidRPr="009A7BD7">
        <w:rPr>
          <w:rFonts w:cs="Calibri"/>
          <w:sz w:val="20"/>
          <w:szCs w:val="20"/>
        </w:rPr>
        <w:t>wyrażamy zgodę na wprowadzenie naszej oferty do platformy zakupowej Zamawiającego</w:t>
      </w:r>
      <w:r w:rsidR="007D3A1F" w:rsidRPr="00FA2BFA">
        <w:rPr>
          <w:rFonts w:cs="Calibri"/>
          <w:sz w:val="20"/>
          <w:szCs w:val="20"/>
        </w:rPr>
        <w:t>,</w:t>
      </w:r>
    </w:p>
    <w:p w14:paraId="27CEE9EB" w14:textId="77777777" w:rsidR="00C26715" w:rsidRDefault="007D3A1F" w:rsidP="00F47ACD">
      <w:pPr>
        <w:pStyle w:val="Akapitzlist"/>
        <w:widowControl w:val="0"/>
        <w:numPr>
          <w:ilvl w:val="0"/>
          <w:numId w:val="18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akceptuję(</w:t>
      </w:r>
      <w:proofErr w:type="spellStart"/>
      <w:r w:rsidRPr="00C26715">
        <w:rPr>
          <w:rFonts w:cs="Calibri"/>
          <w:sz w:val="20"/>
          <w:szCs w:val="20"/>
        </w:rPr>
        <w:t>emy</w:t>
      </w:r>
      <w:proofErr w:type="spellEnd"/>
      <w:r w:rsidRPr="00C26715">
        <w:rPr>
          <w:rFonts w:cs="Calibri"/>
          <w:sz w:val="20"/>
          <w:szCs w:val="20"/>
        </w:rPr>
        <w:t>) treść Warunków Zamówienia i w razie wybrania mojej (naszej) oferty zobowiązuję(</w:t>
      </w:r>
      <w:proofErr w:type="spellStart"/>
      <w:r w:rsidRPr="00C26715">
        <w:rPr>
          <w:rFonts w:cs="Calibri"/>
          <w:sz w:val="20"/>
          <w:szCs w:val="20"/>
        </w:rPr>
        <w:t>emy</w:t>
      </w:r>
      <w:proofErr w:type="spellEnd"/>
      <w:r w:rsidRPr="00C26715">
        <w:rPr>
          <w:rFonts w:cs="Calibri"/>
          <w:sz w:val="20"/>
          <w:szCs w:val="20"/>
        </w:rPr>
        <w:t>) się do podpisania Umowy</w:t>
      </w:r>
      <w:r w:rsidR="00CC04D8">
        <w:rPr>
          <w:rFonts w:cs="Calibri"/>
          <w:sz w:val="20"/>
          <w:szCs w:val="20"/>
        </w:rPr>
        <w:t xml:space="preserve">, </w:t>
      </w:r>
      <w:r w:rsidR="00D923A3" w:rsidRPr="00D42D0A">
        <w:rPr>
          <w:rFonts w:cs="Calibri"/>
          <w:b/>
          <w:sz w:val="20"/>
          <w:szCs w:val="20"/>
        </w:rPr>
        <w:t xml:space="preserve">zgodnej z projektem stanowiącym Załącznik nr </w:t>
      </w:r>
      <w:r w:rsidR="00A82CFA">
        <w:rPr>
          <w:rFonts w:cs="Calibri"/>
          <w:b/>
          <w:sz w:val="20"/>
          <w:szCs w:val="20"/>
        </w:rPr>
        <w:t>8</w:t>
      </w:r>
      <w:r w:rsidR="00D923A3" w:rsidRPr="00D42D0A">
        <w:rPr>
          <w:rFonts w:cs="Calibri"/>
          <w:b/>
          <w:sz w:val="20"/>
          <w:szCs w:val="20"/>
        </w:rPr>
        <w:t xml:space="preserve"> do Warunków Zamówienia</w:t>
      </w:r>
      <w:r w:rsidR="00D923A3" w:rsidRPr="00D42D0A">
        <w:rPr>
          <w:rFonts w:cs="Calibri"/>
          <w:b/>
          <w:color w:val="000000" w:themeColor="text1"/>
          <w:sz w:val="20"/>
          <w:szCs w:val="20"/>
        </w:rPr>
        <w:t>,</w:t>
      </w:r>
    </w:p>
    <w:p w14:paraId="47F09D1C" w14:textId="77777777" w:rsidR="00C26715" w:rsidRDefault="007D3A1F" w:rsidP="00F47ACD">
      <w:pPr>
        <w:pStyle w:val="Akapitzlist"/>
        <w:widowControl w:val="0"/>
        <w:numPr>
          <w:ilvl w:val="0"/>
          <w:numId w:val="18"/>
        </w:numPr>
        <w:jc w:val="both"/>
        <w:rPr>
          <w:rFonts w:cs="Calibri"/>
          <w:sz w:val="20"/>
          <w:szCs w:val="20"/>
        </w:rPr>
      </w:pPr>
      <w:r w:rsidRPr="00C26715">
        <w:rPr>
          <w:rFonts w:cs="Calibri"/>
          <w:sz w:val="20"/>
          <w:szCs w:val="20"/>
        </w:rPr>
        <w:t>wszelkie informacje zawarte w formularzu oferty wraz z załącznikami są zgodne ze stanem faktycznym,</w:t>
      </w:r>
    </w:p>
    <w:p w14:paraId="74C8129C" w14:textId="77777777" w:rsidR="009A7BD7" w:rsidRPr="00D06EBD" w:rsidRDefault="009A7BD7" w:rsidP="00F47ACD">
      <w:pPr>
        <w:pStyle w:val="Akapitzlist"/>
        <w:numPr>
          <w:ilvl w:val="0"/>
          <w:numId w:val="18"/>
        </w:numPr>
        <w:spacing w:after="160"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73832">
        <w:rPr>
          <w:rFonts w:asciiTheme="minorHAnsi" w:hAnsiTheme="minorHAnsi" w:cstheme="minorHAnsi"/>
          <w:sz w:val="20"/>
          <w:szCs w:val="20"/>
        </w:rPr>
        <w:t xml:space="preserve">zapoznałem(liśmy) się z postanowieniami „Kodeksu Kontrahentów Grupy ENEA” dostępnego pod adresem </w:t>
      </w:r>
      <w:hyperlink r:id="rId12" w:history="1">
        <w:r w:rsidRPr="00D73832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https://www.enea.pl/pl/grupaenea/compliance/kodeks-kontrahentow</w:t>
        </w:r>
      </w:hyperlink>
      <w:r w:rsidRPr="00D73832">
        <w:rPr>
          <w:rFonts w:asciiTheme="minorHAnsi" w:hAnsiTheme="minorHAnsi" w:cstheme="minorHAnsi"/>
          <w:sz w:val="20"/>
          <w:szCs w:val="20"/>
        </w:rPr>
        <w:t xml:space="preserve"> oraz zobowiązuję(</w:t>
      </w:r>
      <w:proofErr w:type="spellStart"/>
      <w:r w:rsidRPr="00D73832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D73832">
        <w:rPr>
          <w:rFonts w:asciiTheme="minorHAnsi" w:hAnsiTheme="minorHAnsi" w:cstheme="minorHAnsi"/>
          <w:sz w:val="20"/>
          <w:szCs w:val="20"/>
        </w:rPr>
        <w:t xml:space="preserve">) się do </w:t>
      </w:r>
      <w:r w:rsidRPr="003F63E0">
        <w:rPr>
          <w:rFonts w:asciiTheme="minorHAnsi" w:hAnsiTheme="minorHAnsi" w:cstheme="minorHAnsi"/>
          <w:sz w:val="20"/>
          <w:szCs w:val="20"/>
        </w:rPr>
        <w:t xml:space="preserve">przestrzegania zawartych w nim </w:t>
      </w:r>
      <w:r w:rsidRPr="00D06EBD">
        <w:rPr>
          <w:rFonts w:asciiTheme="minorHAnsi" w:hAnsiTheme="minorHAnsi" w:cstheme="minorHAnsi"/>
          <w:sz w:val="20"/>
          <w:szCs w:val="20"/>
        </w:rPr>
        <w:t xml:space="preserve">zasad na etapie realizacji Zamówienia, </w:t>
      </w:r>
    </w:p>
    <w:p w14:paraId="3A7EE9E7" w14:textId="77777777" w:rsidR="009A7BD7" w:rsidRPr="00D06EBD" w:rsidRDefault="009A7BD7" w:rsidP="00F47ACD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06EBD">
        <w:rPr>
          <w:rFonts w:asciiTheme="minorHAnsi" w:hAnsiTheme="minorHAnsi" w:cstheme="minorHAnsi"/>
          <w:b/>
          <w:sz w:val="20"/>
          <w:szCs w:val="20"/>
        </w:rPr>
        <w:t>Dane osobowe reprezentantów, koordynatorów i personelu Zamawiającego</w:t>
      </w:r>
      <w:r w:rsidRPr="00D06EBD">
        <w:rPr>
          <w:rFonts w:asciiTheme="minorHAnsi" w:hAnsiTheme="minorHAnsi" w:cstheme="minorHAnsi"/>
          <w:sz w:val="20"/>
          <w:szCs w:val="20"/>
        </w:rPr>
        <w:t xml:space="preserve"> </w:t>
      </w:r>
      <w:r w:rsidRPr="00D06EBD">
        <w:rPr>
          <w:rFonts w:asciiTheme="minorHAnsi" w:hAnsiTheme="minorHAnsi" w:cstheme="minorHAnsi"/>
          <w:b/>
          <w:sz w:val="20"/>
          <w:szCs w:val="20"/>
        </w:rPr>
        <w:t>oraz innych osób biorących udział w postępowaniu lub realizacji zamówienia, które zostały przekazane Wykonawcy w ramach niniejszego postępowania lub realizacji przedmiotowego zamówienia, przetwarzane będą zgodnie z klauzulą informacyjną Wykonawcy załączoną (wskazaną) do oferty</w:t>
      </w:r>
      <w:r w:rsidRPr="00D06EBD">
        <w:rPr>
          <w:rFonts w:asciiTheme="minorHAnsi" w:hAnsiTheme="minorHAnsi" w:cstheme="minorHAnsi"/>
          <w:sz w:val="20"/>
          <w:szCs w:val="20"/>
        </w:rPr>
        <w:t>, której treść:</w:t>
      </w:r>
    </w:p>
    <w:p w14:paraId="31E006E1" w14:textId="77777777" w:rsidR="009A7BD7" w:rsidRPr="00D06EBD" w:rsidRDefault="009A7BD7" w:rsidP="009A7BD7">
      <w:pPr>
        <w:pStyle w:val="Akapitzlist"/>
        <w:spacing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D06EB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06EBD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7259B">
        <w:rPr>
          <w:rFonts w:asciiTheme="minorHAnsi" w:hAnsiTheme="minorHAnsi" w:cstheme="minorHAnsi"/>
          <w:sz w:val="20"/>
          <w:szCs w:val="20"/>
        </w:rPr>
      </w:r>
      <w:r w:rsidR="0047259B">
        <w:rPr>
          <w:rFonts w:asciiTheme="minorHAnsi" w:hAnsiTheme="minorHAnsi" w:cstheme="minorHAnsi"/>
          <w:sz w:val="20"/>
          <w:szCs w:val="20"/>
        </w:rPr>
        <w:fldChar w:fldCharType="separate"/>
      </w:r>
      <w:r w:rsidRPr="00D06EBD">
        <w:rPr>
          <w:rFonts w:asciiTheme="minorHAnsi" w:hAnsiTheme="minorHAnsi" w:cstheme="minorHAnsi"/>
          <w:sz w:val="20"/>
          <w:szCs w:val="20"/>
        </w:rPr>
        <w:fldChar w:fldCharType="end"/>
      </w:r>
      <w:r w:rsidRPr="00D06EBD">
        <w:rPr>
          <w:rFonts w:asciiTheme="minorHAnsi" w:hAnsiTheme="minorHAnsi" w:cstheme="minorHAnsi"/>
          <w:sz w:val="20"/>
          <w:szCs w:val="20"/>
        </w:rPr>
        <w:t xml:space="preserve"> dostępna jest na stronach internetowych Wykonawcy - link do klauzuli; </w:t>
      </w:r>
      <w:hyperlink r:id="rId13" w:history="1">
        <w:r w:rsidRPr="00D06EBD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http://www. ……</w:t>
        </w:r>
      </w:hyperlink>
      <w:r w:rsidRPr="00D06EBD">
        <w:rPr>
          <w:rFonts w:asciiTheme="minorHAnsi" w:hAnsiTheme="minorHAnsi" w:cstheme="minorHAnsi"/>
          <w:b/>
          <w:i/>
          <w:sz w:val="20"/>
          <w:szCs w:val="20"/>
        </w:rPr>
        <w:t xml:space="preserve"> (uzupełnić - jeśli Wykonawca zamieszcza swoją klauzulę na własnej stronie internetowej) </w:t>
      </w:r>
    </w:p>
    <w:p w14:paraId="7A74B5E9" w14:textId="77777777" w:rsidR="009A7BD7" w:rsidRPr="00D06EBD" w:rsidRDefault="009A7BD7" w:rsidP="009A7BD7">
      <w:pPr>
        <w:pStyle w:val="Akapitzlist"/>
        <w:spacing w:after="0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6A73931E" w14:textId="77777777" w:rsidR="009A7BD7" w:rsidRDefault="009A7BD7" w:rsidP="009A7BD7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06EBD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F03E1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7259B">
        <w:rPr>
          <w:rFonts w:asciiTheme="minorHAnsi" w:hAnsiTheme="minorHAnsi" w:cstheme="minorHAnsi"/>
          <w:sz w:val="20"/>
          <w:szCs w:val="20"/>
        </w:rPr>
      </w:r>
      <w:r w:rsidR="0047259B">
        <w:rPr>
          <w:rFonts w:asciiTheme="minorHAnsi" w:hAnsiTheme="minorHAnsi" w:cstheme="minorHAnsi"/>
          <w:sz w:val="20"/>
          <w:szCs w:val="20"/>
        </w:rPr>
        <w:fldChar w:fldCharType="separate"/>
      </w:r>
      <w:r w:rsidRPr="00D06EBD">
        <w:rPr>
          <w:rFonts w:asciiTheme="minorHAnsi" w:hAnsiTheme="minorHAnsi" w:cstheme="minorHAnsi"/>
          <w:sz w:val="20"/>
          <w:szCs w:val="20"/>
        </w:rPr>
        <w:fldChar w:fldCharType="end"/>
      </w:r>
      <w:r w:rsidRPr="00D06EBD">
        <w:rPr>
          <w:rFonts w:asciiTheme="minorHAnsi" w:hAnsiTheme="minorHAnsi" w:cstheme="minorHAnsi"/>
          <w:sz w:val="20"/>
          <w:szCs w:val="20"/>
        </w:rPr>
        <w:t xml:space="preserve">przekazana </w:t>
      </w:r>
      <w:r w:rsidRPr="008908DF">
        <w:rPr>
          <w:rFonts w:asciiTheme="minorHAnsi" w:hAnsiTheme="minorHAnsi" w:cstheme="minorHAnsi"/>
          <w:sz w:val="20"/>
          <w:szCs w:val="20"/>
        </w:rPr>
        <w:t xml:space="preserve">zostanie jako załącznik do </w:t>
      </w:r>
      <w:r w:rsidR="00831A47" w:rsidRPr="008908DF">
        <w:rPr>
          <w:rFonts w:asciiTheme="minorHAnsi" w:hAnsiTheme="minorHAnsi" w:cstheme="minorHAnsi"/>
          <w:sz w:val="20"/>
          <w:szCs w:val="20"/>
        </w:rPr>
        <w:t xml:space="preserve">oferty </w:t>
      </w:r>
      <w:r w:rsidRPr="008908DF">
        <w:rPr>
          <w:rFonts w:asciiTheme="minorHAnsi" w:hAnsiTheme="minorHAnsi" w:cstheme="minorHAnsi"/>
          <w:sz w:val="20"/>
          <w:szCs w:val="20"/>
        </w:rPr>
        <w:t xml:space="preserve">(w postaci elektronicznej/w wersji papierowej) </w:t>
      </w:r>
      <w:r w:rsidR="007372A6" w:rsidRPr="008908DF">
        <w:rPr>
          <w:rFonts w:asciiTheme="minorHAnsi" w:hAnsiTheme="minorHAnsi" w:cstheme="minorHAnsi"/>
          <w:sz w:val="20"/>
          <w:szCs w:val="20"/>
        </w:rPr>
        <w:t xml:space="preserve"> </w:t>
      </w:r>
      <w:r w:rsidR="007372A6" w:rsidRPr="008908DF">
        <w:rPr>
          <w:rFonts w:asciiTheme="minorHAnsi" w:hAnsiTheme="minorHAnsi" w:cstheme="minorHAnsi"/>
          <w:b/>
          <w:bCs/>
          <w:color w:val="FF0000"/>
          <w:sz w:val="20"/>
          <w:szCs w:val="20"/>
        </w:rPr>
        <w:t>(UWAGA: nie należy utożsamiać z Załącznikiem nr 5 do WZ)</w:t>
      </w:r>
    </w:p>
    <w:p w14:paraId="6EDFE041" w14:textId="77777777" w:rsidR="00831A47" w:rsidRPr="00D06EBD" w:rsidRDefault="00831A47" w:rsidP="009A7BD7">
      <w:pPr>
        <w:pStyle w:val="Akapitzlist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1DAB0F35" w14:textId="77777777" w:rsidR="009A7BD7" w:rsidRPr="00D73832" w:rsidRDefault="009A7BD7" w:rsidP="00F47ACD">
      <w:pPr>
        <w:pStyle w:val="Akapitzlist"/>
        <w:numPr>
          <w:ilvl w:val="0"/>
          <w:numId w:val="18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D06EBD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831A47">
        <w:rPr>
          <w:rFonts w:asciiTheme="minorHAnsi" w:hAnsiTheme="minorHAnsi" w:cstheme="minorHAnsi"/>
          <w:sz w:val="20"/>
          <w:szCs w:val="20"/>
        </w:rPr>
        <w:t>3</w:t>
      </w:r>
      <w:r w:rsidRPr="00D06EBD">
        <w:rPr>
          <w:rFonts w:asciiTheme="minorHAnsi" w:hAnsiTheme="minorHAnsi" w:cstheme="minorHAnsi"/>
          <w:sz w:val="20"/>
          <w:szCs w:val="20"/>
        </w:rPr>
        <w:t xml:space="preserve"> dni od zawarcia umowy, przekażemy Koordynatorowi umowy kod(y) PKWiU, który(e) dotyczą przedmiotu umowy i będą następnie wskazywane</w:t>
      </w:r>
      <w:r w:rsidRPr="00D73832">
        <w:rPr>
          <w:rFonts w:asciiTheme="minorHAnsi" w:hAnsiTheme="minorHAnsi" w:cstheme="minorHAnsi"/>
          <w:sz w:val="20"/>
          <w:szCs w:val="20"/>
        </w:rPr>
        <w:t xml:space="preserve"> na wystawionej przez nas fakturze VAT,</w:t>
      </w:r>
    </w:p>
    <w:p w14:paraId="467325D1" w14:textId="77777777" w:rsidR="009A7BD7" w:rsidRPr="00D73832" w:rsidRDefault="009A7BD7" w:rsidP="00F47ACD">
      <w:pPr>
        <w:pStyle w:val="Akapitzlist"/>
        <w:numPr>
          <w:ilvl w:val="0"/>
          <w:numId w:val="18"/>
        </w:numPr>
        <w:spacing w:before="40" w:after="0"/>
        <w:jc w:val="both"/>
        <w:rPr>
          <w:rFonts w:asciiTheme="minorHAnsi" w:hAnsiTheme="minorHAnsi" w:cstheme="minorHAnsi"/>
          <w:sz w:val="20"/>
          <w:szCs w:val="20"/>
        </w:rPr>
      </w:pPr>
      <w:r w:rsidRPr="00D73832">
        <w:rPr>
          <w:rFonts w:asciiTheme="minorHAnsi" w:hAnsiTheme="minorHAnsi" w:cstheme="minorHAnsi"/>
          <w:sz w:val="20"/>
          <w:szCs w:val="20"/>
        </w:rPr>
        <w:lastRenderedPageBreak/>
        <w:t xml:space="preserve">jesteśmy podmiotem, w którym Skarb Państwa posiada bezpośrednio lub pośrednio udziały [dodatkowa informacja do celów statystycznych]: </w:t>
      </w:r>
    </w:p>
    <w:p w14:paraId="4A7E9A4B" w14:textId="77777777" w:rsidR="009A7BD7" w:rsidRPr="00D73832" w:rsidRDefault="009A7BD7" w:rsidP="009A7BD7">
      <w:pPr>
        <w:spacing w:after="120"/>
        <w:ind w:left="720"/>
        <w:rPr>
          <w:rFonts w:asciiTheme="minorHAnsi" w:hAnsiTheme="minorHAnsi" w:cstheme="minorHAnsi"/>
          <w:sz w:val="20"/>
          <w:szCs w:val="20"/>
        </w:rPr>
      </w:pPr>
      <w:r w:rsidRPr="00D7383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7383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7259B">
        <w:rPr>
          <w:rFonts w:asciiTheme="minorHAnsi" w:hAnsiTheme="minorHAnsi" w:cstheme="minorHAnsi"/>
          <w:sz w:val="20"/>
          <w:szCs w:val="20"/>
        </w:rPr>
      </w:r>
      <w:r w:rsidR="0047259B">
        <w:rPr>
          <w:rFonts w:asciiTheme="minorHAnsi" w:hAnsiTheme="minorHAnsi" w:cstheme="minorHAnsi"/>
          <w:sz w:val="20"/>
          <w:szCs w:val="20"/>
        </w:rPr>
        <w:fldChar w:fldCharType="separate"/>
      </w:r>
      <w:r w:rsidRPr="00D73832">
        <w:rPr>
          <w:rFonts w:asciiTheme="minorHAnsi" w:hAnsiTheme="minorHAnsi" w:cstheme="minorHAnsi"/>
          <w:sz w:val="20"/>
          <w:szCs w:val="20"/>
        </w:rPr>
        <w:fldChar w:fldCharType="end"/>
      </w:r>
      <w:r w:rsidRPr="00D73832">
        <w:rPr>
          <w:rFonts w:asciiTheme="minorHAnsi" w:hAnsiTheme="minorHAnsi" w:cstheme="minorHAnsi"/>
          <w:sz w:val="20"/>
          <w:szCs w:val="20"/>
        </w:rPr>
        <w:t xml:space="preserve"> tak / </w:t>
      </w:r>
      <w:r w:rsidRPr="00D7383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D73832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7259B">
        <w:rPr>
          <w:rFonts w:asciiTheme="minorHAnsi" w:hAnsiTheme="minorHAnsi" w:cstheme="minorHAnsi"/>
          <w:sz w:val="20"/>
          <w:szCs w:val="20"/>
        </w:rPr>
      </w:r>
      <w:r w:rsidR="0047259B">
        <w:rPr>
          <w:rFonts w:asciiTheme="minorHAnsi" w:hAnsiTheme="minorHAnsi" w:cstheme="minorHAnsi"/>
          <w:sz w:val="20"/>
          <w:szCs w:val="20"/>
        </w:rPr>
        <w:fldChar w:fldCharType="separate"/>
      </w:r>
      <w:r w:rsidRPr="00D73832">
        <w:rPr>
          <w:rFonts w:asciiTheme="minorHAnsi" w:hAnsiTheme="minorHAnsi" w:cstheme="minorHAnsi"/>
          <w:sz w:val="20"/>
          <w:szCs w:val="20"/>
        </w:rPr>
        <w:fldChar w:fldCharType="end"/>
      </w:r>
      <w:r w:rsidRPr="00D73832">
        <w:rPr>
          <w:rFonts w:asciiTheme="minorHAnsi" w:hAnsiTheme="minorHAnsi" w:cstheme="minorHAnsi"/>
          <w:sz w:val="20"/>
          <w:szCs w:val="20"/>
        </w:rPr>
        <w:t xml:space="preserve"> nie,</w:t>
      </w:r>
    </w:p>
    <w:p w14:paraId="75F20124" w14:textId="77777777" w:rsidR="009A7BD7" w:rsidRPr="00D73832" w:rsidRDefault="009A7BD7" w:rsidP="00F47ACD">
      <w:pPr>
        <w:pStyle w:val="Akapitzlist"/>
        <w:numPr>
          <w:ilvl w:val="0"/>
          <w:numId w:val="18"/>
        </w:numPr>
        <w:spacing w:before="200"/>
        <w:jc w:val="both"/>
        <w:rPr>
          <w:rFonts w:asciiTheme="minorHAnsi" w:hAnsiTheme="minorHAnsi" w:cstheme="minorHAnsi"/>
          <w:sz w:val="20"/>
          <w:szCs w:val="20"/>
        </w:rPr>
      </w:pPr>
      <w:r w:rsidRPr="00D73832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6022B05F" w14:textId="77777777" w:rsidR="009A7BD7" w:rsidRPr="00E830CD" w:rsidRDefault="009A7BD7" w:rsidP="009A7BD7">
      <w:pPr>
        <w:spacing w:before="40"/>
        <w:ind w:left="709" w:right="402"/>
        <w:jc w:val="left"/>
        <w:rPr>
          <w:rFonts w:asciiTheme="minorHAnsi" w:hAnsiTheme="minorHAnsi" w:cstheme="minorHAnsi"/>
          <w:iCs/>
          <w:sz w:val="20"/>
          <w:szCs w:val="20"/>
          <w:lang w:val="pt-BR"/>
        </w:rPr>
      </w:pPr>
      <w:r w:rsidRPr="00E830CD">
        <w:rPr>
          <w:rFonts w:asciiTheme="minorHAnsi" w:hAnsiTheme="minorHAnsi" w:cstheme="minorHAnsi"/>
          <w:iCs/>
          <w:sz w:val="20"/>
          <w:szCs w:val="20"/>
          <w:lang w:val="pt-BR"/>
        </w:rPr>
        <w:t>Pan(i) ………………………. , tel.: ……………………….. e-mail: ………………………..</w:t>
      </w:r>
    </w:p>
    <w:p w14:paraId="2DD514BD" w14:textId="77777777" w:rsidR="00F0155F" w:rsidRDefault="00F0155F" w:rsidP="00F47ACD">
      <w:pPr>
        <w:pStyle w:val="Akapitzlist"/>
        <w:numPr>
          <w:ilvl w:val="0"/>
          <w:numId w:val="18"/>
        </w:numPr>
        <w:spacing w:before="200"/>
        <w:jc w:val="both"/>
        <w:rPr>
          <w:rFonts w:asciiTheme="minorHAnsi" w:hAnsiTheme="minorHAnsi" w:cstheme="minorHAnsi"/>
          <w:sz w:val="20"/>
          <w:szCs w:val="20"/>
        </w:rPr>
      </w:pPr>
      <w:r w:rsidRPr="00F0155F">
        <w:rPr>
          <w:rFonts w:asciiTheme="minorHAnsi" w:hAnsiTheme="minorHAnsi" w:cstheme="minorHAnsi"/>
          <w:sz w:val="20"/>
          <w:szCs w:val="20"/>
        </w:rPr>
        <w:t>informacje o aukcji elektronicznej należy przesłać na adres e-mail</w:t>
      </w:r>
      <w:r w:rsidRPr="00F0155F" w:rsidDel="00F0155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2896389" w14:textId="77777777" w:rsidR="009A7BD7" w:rsidRPr="00D73832" w:rsidRDefault="007C0E4D" w:rsidP="00F0155F">
      <w:pPr>
        <w:pStyle w:val="Akapitzlist"/>
        <w:spacing w:before="2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(</w:t>
      </w:r>
      <w:r w:rsidR="00F0155F" w:rsidRPr="00F0155F">
        <w:rPr>
          <w:rFonts w:asciiTheme="minorHAnsi" w:hAnsiTheme="minorHAnsi" w:cstheme="minorHAnsi"/>
          <w:b/>
          <w:color w:val="FF0000"/>
          <w:sz w:val="20"/>
          <w:szCs w:val="20"/>
          <w:lang w:eastAsia="pl-PL"/>
        </w:rPr>
        <w:t>Proszę o wskazanie wyłącznie jednego adresu e-mail w celu przekazania informacji o aukcji elektronicznej</w:t>
      </w:r>
      <w:r w:rsidRPr="00EF3794">
        <w:rPr>
          <w:rFonts w:asciiTheme="minorHAnsi" w:hAnsiTheme="minorHAnsi" w:cstheme="minorHAnsi"/>
          <w:color w:val="FF0000"/>
          <w:sz w:val="20"/>
          <w:szCs w:val="20"/>
          <w:lang w:eastAsia="pl-PL"/>
        </w:rPr>
        <w:t>)</w:t>
      </w:r>
      <w:r w:rsidRPr="003D3A2E">
        <w:rPr>
          <w:rFonts w:asciiTheme="minorHAnsi" w:hAnsiTheme="minorHAnsi" w:cstheme="minorHAnsi"/>
          <w:sz w:val="20"/>
          <w:szCs w:val="20"/>
          <w:lang w:eastAsia="pl-PL"/>
        </w:rPr>
        <w:t>:</w:t>
      </w:r>
    </w:p>
    <w:p w14:paraId="4BBC668B" w14:textId="77777777" w:rsidR="009A7BD7" w:rsidRPr="00E830CD" w:rsidRDefault="009A7BD7" w:rsidP="009A7BD7">
      <w:pPr>
        <w:spacing w:before="0" w:after="120" w:line="276" w:lineRule="auto"/>
        <w:ind w:left="709" w:right="402"/>
        <w:rPr>
          <w:rFonts w:asciiTheme="minorHAnsi" w:hAnsiTheme="minorHAnsi" w:cstheme="minorHAnsi"/>
          <w:iCs/>
          <w:sz w:val="20"/>
          <w:szCs w:val="20"/>
          <w:lang w:val="pt-BR"/>
        </w:rPr>
      </w:pPr>
      <w:r w:rsidRPr="00E830CD">
        <w:rPr>
          <w:rFonts w:asciiTheme="minorHAnsi" w:hAnsiTheme="minorHAnsi" w:cstheme="minorHAnsi"/>
          <w:iCs/>
          <w:sz w:val="20"/>
          <w:szCs w:val="20"/>
          <w:lang w:val="pt-BR"/>
        </w:rPr>
        <w:t>Pan(i) ………………………. , tel.: ……………………….. e-mail: ………………………..</w:t>
      </w:r>
    </w:p>
    <w:p w14:paraId="15B6D24B" w14:textId="77777777" w:rsidR="00D14E47" w:rsidRPr="00C20338" w:rsidRDefault="00D14E47" w:rsidP="00F0338A">
      <w:pPr>
        <w:numPr>
          <w:ilvl w:val="0"/>
          <w:numId w:val="20"/>
        </w:numPr>
        <w:spacing w:line="276" w:lineRule="auto"/>
        <w:ind w:right="-34" w:hanging="426"/>
        <w:jc w:val="left"/>
        <w:rPr>
          <w:rFonts w:ascii="Calibri" w:hAnsi="Calibri" w:cs="Calibri"/>
          <w:iCs/>
          <w:sz w:val="20"/>
          <w:szCs w:val="20"/>
        </w:rPr>
      </w:pPr>
      <w:r w:rsidRPr="00C20338">
        <w:rPr>
          <w:rFonts w:ascii="Calibri" w:hAnsi="Calibri" w:cs="Calibri"/>
          <w:iCs/>
          <w:sz w:val="20"/>
          <w:szCs w:val="20"/>
        </w:rPr>
        <w:t>W przypadku wybrania naszej oferty jako najkorzystniejszej podaje</w:t>
      </w:r>
      <w:r w:rsidR="00756F94">
        <w:rPr>
          <w:rFonts w:ascii="Calibri" w:hAnsi="Calibri" w:cs="Calibri"/>
          <w:iCs/>
          <w:sz w:val="20"/>
          <w:szCs w:val="20"/>
        </w:rPr>
        <w:t>my dane, niezbędne do zawarcia U</w:t>
      </w:r>
      <w:r w:rsidRPr="00C20338">
        <w:rPr>
          <w:rFonts w:ascii="Calibri" w:hAnsi="Calibri" w:cs="Calibri"/>
          <w:iCs/>
          <w:sz w:val="20"/>
          <w:szCs w:val="20"/>
        </w:rPr>
        <w:t>mowy:</w:t>
      </w:r>
    </w:p>
    <w:p w14:paraId="21AE3B06" w14:textId="77777777" w:rsidR="00D14E47" w:rsidRPr="00DA4B05" w:rsidRDefault="00D14E47" w:rsidP="00802FBE">
      <w:pPr>
        <w:spacing w:after="120" w:line="276" w:lineRule="auto"/>
        <w:ind w:left="482"/>
        <w:contextualSpacing/>
        <w:rPr>
          <w:rFonts w:ascii="Calibri" w:hAnsi="Calibri" w:cs="Calibri"/>
          <w:sz w:val="20"/>
          <w:szCs w:val="20"/>
          <w:u w:val="single"/>
        </w:rPr>
      </w:pPr>
      <w:r w:rsidRPr="00340B39">
        <w:rPr>
          <w:rFonts w:ascii="Calibri" w:hAnsi="Calibri" w:cs="Calibri"/>
          <w:sz w:val="20"/>
          <w:szCs w:val="20"/>
          <w:u w:val="single"/>
        </w:rPr>
        <w:t>[</w:t>
      </w:r>
      <w:r w:rsidRPr="00DA4B05">
        <w:rPr>
          <w:rFonts w:ascii="Calibri" w:hAnsi="Calibri" w:cs="Calibri"/>
          <w:sz w:val="20"/>
          <w:szCs w:val="20"/>
          <w:u w:val="single"/>
        </w:rPr>
        <w:t xml:space="preserve">należy uzupełnić, o ile dane są znane na etapie składania oferty] </w:t>
      </w:r>
    </w:p>
    <w:p w14:paraId="341B1C5D" w14:textId="77777777" w:rsidR="00D14E47" w:rsidRPr="00DA4B05" w:rsidRDefault="00D14E47" w:rsidP="00F9050D">
      <w:pPr>
        <w:numPr>
          <w:ilvl w:val="2"/>
          <w:numId w:val="39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 xml:space="preserve">W moim(naszym) imieniu umowę zawrze Pan(i)………. Pełniący(a) funkcję………. </w:t>
      </w:r>
    </w:p>
    <w:p w14:paraId="0F1BE4B2" w14:textId="77777777" w:rsidR="00D14E47" w:rsidRPr="00DA4B05" w:rsidRDefault="00D14E47" w:rsidP="00F9050D">
      <w:pPr>
        <w:numPr>
          <w:ilvl w:val="2"/>
          <w:numId w:val="39"/>
        </w:numPr>
        <w:spacing w:after="120" w:line="276" w:lineRule="auto"/>
        <w:ind w:left="851" w:right="402" w:hanging="425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>W celu realizacji przedmiotu Umowy, wyznaczam(y) osobę odpowiedzialną za prawidłową realizację Umowy – Koordynatorów Umowy:</w:t>
      </w:r>
    </w:p>
    <w:p w14:paraId="3C212A06" w14:textId="77777777" w:rsidR="00D14E47" w:rsidRPr="00DA4B05" w:rsidRDefault="00D14E47" w:rsidP="00CD2FB8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>Imię</w:t>
      </w:r>
      <w:r w:rsidR="00756F94" w:rsidRPr="00DA4B05">
        <w:rPr>
          <w:rFonts w:ascii="Calibri" w:hAnsi="Calibri" w:cs="Calibri"/>
          <w:sz w:val="20"/>
          <w:szCs w:val="20"/>
        </w:rPr>
        <w:t xml:space="preserve"> i</w:t>
      </w:r>
      <w:r w:rsidRPr="00DA4B05">
        <w:rPr>
          <w:rFonts w:ascii="Calibri" w:hAnsi="Calibri" w:cs="Calibri"/>
          <w:sz w:val="20"/>
          <w:szCs w:val="20"/>
        </w:rPr>
        <w:t xml:space="preserve"> nazwisko: </w:t>
      </w:r>
    </w:p>
    <w:p w14:paraId="5F560C35" w14:textId="77777777" w:rsidR="00D14E47" w:rsidRPr="00DA4B05" w:rsidRDefault="00D14E47" w:rsidP="001C5E9C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>e–mail – …..</w:t>
      </w:r>
    </w:p>
    <w:p w14:paraId="031F39E7" w14:textId="77777777" w:rsidR="00D14E47" w:rsidRPr="00DA4B05" w:rsidRDefault="00D14E47" w:rsidP="00E12460">
      <w:pPr>
        <w:spacing w:after="120" w:line="276" w:lineRule="auto"/>
        <w:ind w:left="851" w:right="402"/>
        <w:contextualSpacing/>
        <w:rPr>
          <w:rFonts w:ascii="Calibri" w:hAnsi="Calibri" w:cs="Calibri"/>
          <w:sz w:val="20"/>
          <w:szCs w:val="20"/>
        </w:rPr>
      </w:pPr>
      <w:r w:rsidRPr="00DA4B05">
        <w:rPr>
          <w:rFonts w:ascii="Calibri" w:hAnsi="Calibri" w:cs="Calibri"/>
          <w:sz w:val="20"/>
          <w:szCs w:val="20"/>
        </w:rPr>
        <w:t>nr tel.  …..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</w:tblGrid>
      <w:tr w:rsidR="00891B4D" w:rsidRPr="00C20338" w14:paraId="0B18C948" w14:textId="77777777" w:rsidTr="00891B4D">
        <w:trPr>
          <w:trHeight w:val="1696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14EE" w14:textId="77777777" w:rsidR="00891B4D" w:rsidRPr="00C20338" w:rsidRDefault="00891B4D" w:rsidP="004705CD">
            <w:pPr>
              <w:spacing w:before="0"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1B4D" w:rsidRPr="00C20338" w14:paraId="67A38334" w14:textId="77777777" w:rsidTr="00891B4D">
        <w:trPr>
          <w:jc w:val="center"/>
        </w:trPr>
        <w:tc>
          <w:tcPr>
            <w:tcW w:w="6091" w:type="dxa"/>
            <w:tcBorders>
              <w:top w:val="nil"/>
              <w:left w:val="nil"/>
              <w:bottom w:val="nil"/>
              <w:right w:val="nil"/>
            </w:tcBorders>
          </w:tcPr>
          <w:p w14:paraId="50EE78F7" w14:textId="77777777" w:rsidR="00891B4D" w:rsidRPr="00C20338" w:rsidRDefault="00891B4D" w:rsidP="004705CD">
            <w:pPr>
              <w:spacing w:before="0"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Pr="00C20338">
              <w:rPr>
                <w:rFonts w:ascii="Calibri" w:hAnsi="Calibri" w:cs="Calibri"/>
                <w:b/>
                <w:sz w:val="20"/>
                <w:szCs w:val="20"/>
              </w:rPr>
              <w:t>odpis przedstawiciela(i) Wykonawcy</w:t>
            </w:r>
          </w:p>
        </w:tc>
      </w:tr>
    </w:tbl>
    <w:p w14:paraId="0A2E4CC3" w14:textId="77777777" w:rsidR="002D79EE" w:rsidRDefault="002D79EE" w:rsidP="006643D6">
      <w:pPr>
        <w:spacing w:before="0" w:after="160" w:line="259" w:lineRule="auto"/>
        <w:ind w:right="465"/>
        <w:contextualSpacing/>
        <w:jc w:val="left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bookmarkStart w:id="2" w:name="_Toc409695893"/>
      <w:bookmarkStart w:id="3" w:name="_Toc518474589"/>
      <w:bookmarkStart w:id="4" w:name="_Toc413996456"/>
      <w:bookmarkStart w:id="5" w:name="_Toc415479949"/>
      <w:bookmarkStart w:id="6" w:name="_Toc421872471"/>
      <w:bookmarkStart w:id="7" w:name="_Toc413996457"/>
      <w:bookmarkStart w:id="8" w:name="_Toc415479950"/>
      <w:bookmarkStart w:id="9" w:name="_Toc421872472"/>
      <w:bookmarkStart w:id="10" w:name="_Toc413996458"/>
      <w:bookmarkStart w:id="11" w:name="_Toc415479951"/>
      <w:bookmarkStart w:id="12" w:name="_Toc421872473"/>
      <w:bookmarkStart w:id="13" w:name="_gjdgxs" w:colFirst="0" w:colLast="0"/>
      <w:bookmarkStart w:id="14" w:name="_Toc448498916"/>
      <w:bookmarkStart w:id="15" w:name="_Toc448499177"/>
      <w:bookmarkStart w:id="16" w:name="_Toc448498917"/>
      <w:bookmarkStart w:id="17" w:name="_Toc448499178"/>
      <w:bookmarkStart w:id="18" w:name="_Toc448498919"/>
      <w:bookmarkStart w:id="19" w:name="_Toc448499180"/>
      <w:bookmarkStart w:id="20" w:name="_Toc448498923"/>
      <w:bookmarkStart w:id="21" w:name="_Toc448499184"/>
      <w:bookmarkStart w:id="22" w:name="_Toc448499570"/>
      <w:bookmarkStart w:id="23" w:name="_Toc448499764"/>
      <w:bookmarkStart w:id="24" w:name="_Toc448499947"/>
      <w:bookmarkStart w:id="25" w:name="_Toc448499992"/>
      <w:bookmarkStart w:id="26" w:name="_Toc361315865"/>
      <w:bookmarkStart w:id="27" w:name="_Toc361315922"/>
      <w:bookmarkStart w:id="28" w:name="_Toc361315872"/>
      <w:bookmarkStart w:id="29" w:name="_Toc361315929"/>
      <w:bookmarkStart w:id="30" w:name="_Hlk135756017"/>
      <w:bookmarkStart w:id="31" w:name="_GoBack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sectPr w:rsidR="002D79EE" w:rsidSect="00414175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E4517" w14:textId="77777777" w:rsidR="0047259B" w:rsidRDefault="0047259B" w:rsidP="007A1C80">
      <w:pPr>
        <w:spacing w:before="0"/>
      </w:pPr>
      <w:r>
        <w:separator/>
      </w:r>
    </w:p>
  </w:endnote>
  <w:endnote w:type="continuationSeparator" w:id="0">
    <w:p w14:paraId="1DD5D368" w14:textId="77777777" w:rsidR="0047259B" w:rsidRDefault="0047259B" w:rsidP="007A1C80">
      <w:pPr>
        <w:spacing w:before="0"/>
      </w:pPr>
      <w:r>
        <w:continuationSeparator/>
      </w:r>
    </w:p>
  </w:endnote>
  <w:endnote w:type="continuationNotice" w:id="1">
    <w:p w14:paraId="609A4617" w14:textId="77777777" w:rsidR="0047259B" w:rsidRDefault="0047259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00"/>
    <w:family w:val="auto"/>
    <w:pitch w:val="variable"/>
    <w:sig w:usb0="800000E7" w:usb1="00000000" w:usb2="00000000" w:usb3="00000000" w:csb0="000001F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-Bold">
    <w:altName w:val="Helvetica"/>
    <w:panose1 w:val="00000000000000000000"/>
    <w:charset w:val="00"/>
    <w:family w:val="roman"/>
    <w:notTrueType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340681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6A7A829B" w14:textId="59E91EE5" w:rsidR="0047259B" w:rsidRPr="006C4383" w:rsidRDefault="0047259B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35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  <w:r w:rsidRPr="006C4383">
          <w:rPr>
            <w:rFonts w:asciiTheme="minorHAnsi" w:hAnsiTheme="minorHAnsi" w:cstheme="minorHAnsi"/>
            <w:sz w:val="20"/>
          </w:rPr>
          <w:t xml:space="preserve"> </w:t>
        </w:r>
      </w:p>
    </w:sdtContent>
  </w:sdt>
  <w:p w14:paraId="78F174A8" w14:textId="77777777" w:rsidR="0047259B" w:rsidRPr="00CC08B4" w:rsidRDefault="0047259B">
    <w:pPr>
      <w:pStyle w:val="Stopka"/>
      <w:spacing w:before="0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61548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</w:rPr>
    </w:sdtEndPr>
    <w:sdtContent>
      <w:p w14:paraId="4A731F94" w14:textId="77777777" w:rsidR="0047259B" w:rsidRPr="006C4383" w:rsidRDefault="0047259B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 w:rsidRPr="006C4383">
          <w:rPr>
            <w:rFonts w:asciiTheme="minorHAnsi" w:hAnsiTheme="minorHAnsi" w:cstheme="minorHAnsi"/>
            <w:sz w:val="20"/>
          </w:rPr>
          <w:t xml:space="preserve">Strona | </w:t>
        </w:r>
        <w:r w:rsidRPr="006C4383">
          <w:rPr>
            <w:rFonts w:asciiTheme="minorHAnsi" w:hAnsiTheme="minorHAnsi" w:cstheme="minorHAnsi"/>
            <w:sz w:val="20"/>
          </w:rPr>
          <w:fldChar w:fldCharType="begin"/>
        </w:r>
        <w:r w:rsidRPr="006C4383">
          <w:rPr>
            <w:rFonts w:asciiTheme="minorHAnsi" w:hAnsiTheme="minorHAnsi" w:cstheme="minorHAnsi"/>
            <w:sz w:val="20"/>
          </w:rPr>
          <w:instrText>PAGE   \* MERGEFORMAT</w:instrText>
        </w:r>
        <w:r w:rsidRPr="006C4383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1</w:t>
        </w:r>
        <w:r w:rsidRPr="006C4383">
          <w:rPr>
            <w:rFonts w:asciiTheme="minorHAnsi" w:hAnsiTheme="minorHAnsi" w:cstheme="minorHAnsi"/>
            <w:sz w:val="20"/>
          </w:rPr>
          <w:fldChar w:fldCharType="end"/>
        </w:r>
        <w:r w:rsidRPr="006C4383">
          <w:rPr>
            <w:rFonts w:asciiTheme="minorHAnsi" w:hAnsiTheme="minorHAnsi" w:cstheme="minorHAnsi"/>
            <w:sz w:val="20"/>
          </w:rPr>
          <w:t xml:space="preserve"> </w:t>
        </w:r>
      </w:p>
    </w:sdtContent>
  </w:sdt>
  <w:p w14:paraId="3D8F55FF" w14:textId="77777777" w:rsidR="0047259B" w:rsidRPr="00902DE3" w:rsidRDefault="0047259B">
    <w:pPr>
      <w:pStyle w:val="Stopka"/>
      <w:spacing w:before="0"/>
      <w:rPr>
        <w:rFonts w:asciiTheme="minorHAnsi" w:hAnsiTheme="minorHAnsi" w:cstheme="minorHAnsi"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0881A" w14:textId="77777777" w:rsidR="0047259B" w:rsidRDefault="0047259B" w:rsidP="007A1C80">
      <w:pPr>
        <w:spacing w:before="0"/>
      </w:pPr>
      <w:r>
        <w:separator/>
      </w:r>
    </w:p>
  </w:footnote>
  <w:footnote w:type="continuationSeparator" w:id="0">
    <w:p w14:paraId="6A134B65" w14:textId="77777777" w:rsidR="0047259B" w:rsidRDefault="0047259B" w:rsidP="007A1C80">
      <w:pPr>
        <w:spacing w:before="0"/>
      </w:pPr>
      <w:r>
        <w:continuationSeparator/>
      </w:r>
    </w:p>
  </w:footnote>
  <w:footnote w:type="continuationNotice" w:id="1">
    <w:p w14:paraId="1C01567F" w14:textId="77777777" w:rsidR="0047259B" w:rsidRDefault="0047259B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37"/>
      <w:gridCol w:w="3361"/>
    </w:tblGrid>
    <w:tr w:rsidR="0047259B" w:rsidRPr="00DD3397" w14:paraId="7CC0D848" w14:textId="77777777" w:rsidTr="004705CD">
      <w:trPr>
        <w:cantSplit/>
        <w:trHeight w:val="284"/>
      </w:trPr>
      <w:tc>
        <w:tcPr>
          <w:tcW w:w="6486" w:type="dxa"/>
          <w:tcBorders>
            <w:top w:val="nil"/>
            <w:left w:val="nil"/>
            <w:bottom w:val="nil"/>
            <w:right w:val="nil"/>
          </w:tcBorders>
        </w:tcPr>
        <w:p w14:paraId="22CFAB13" w14:textId="77777777" w:rsidR="0047259B" w:rsidRPr="00DD3397" w:rsidRDefault="0047259B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01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3E2BEDD" w14:textId="77777777" w:rsidR="0047259B" w:rsidRPr="00DD3397" w:rsidRDefault="0047259B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47259B" w:rsidRPr="00DD3397" w14:paraId="7F53DBB2" w14:textId="77777777" w:rsidTr="004705CD">
      <w:trPr>
        <w:cantSplit/>
      </w:trPr>
      <w:tc>
        <w:tcPr>
          <w:tcW w:w="648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D36449C" w14:textId="77777777" w:rsidR="0047259B" w:rsidRPr="00DD3397" w:rsidRDefault="0047259B" w:rsidP="007E4C27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0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5F2D149" w14:textId="77777777" w:rsidR="0047259B" w:rsidRPr="00513976" w:rsidRDefault="0047259B" w:rsidP="00CE001C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  <w:highlight w:val="yellow"/>
            </w:rPr>
          </w:pPr>
          <w:bookmarkStart w:id="32" w:name="_Hlk156905377"/>
          <w:r w:rsidRPr="00AE75F4">
            <w:rPr>
              <w:rFonts w:ascii="Calibri" w:hAnsi="Calibri"/>
              <w:b/>
              <w:sz w:val="20"/>
              <w:szCs w:val="20"/>
            </w:rPr>
            <w:t>1100/AW00/OA/KZ/2024/0000076986</w:t>
          </w:r>
          <w:bookmarkEnd w:id="32"/>
        </w:p>
      </w:tc>
    </w:tr>
  </w:tbl>
  <w:p w14:paraId="4F20375F" w14:textId="77777777" w:rsidR="0047259B" w:rsidRPr="00C842CA" w:rsidRDefault="0047259B" w:rsidP="00802FBE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65"/>
      <w:gridCol w:w="3291"/>
    </w:tblGrid>
    <w:tr w:rsidR="0047259B" w:rsidRPr="00DD3397" w14:paraId="2A76D163" w14:textId="77777777" w:rsidTr="004705CD">
      <w:trPr>
        <w:cantSplit/>
        <w:trHeight w:val="284"/>
      </w:trPr>
      <w:tc>
        <w:tcPr>
          <w:tcW w:w="6489" w:type="dxa"/>
          <w:tcBorders>
            <w:top w:val="nil"/>
            <w:left w:val="nil"/>
            <w:bottom w:val="nil"/>
            <w:right w:val="nil"/>
          </w:tcBorders>
        </w:tcPr>
        <w:p w14:paraId="67B79282" w14:textId="77777777" w:rsidR="0047259B" w:rsidRPr="00DD3397" w:rsidRDefault="0047259B" w:rsidP="00121F3A">
          <w:pPr>
            <w:pStyle w:val="Nagwek"/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286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7C7A91" w14:textId="77777777" w:rsidR="0047259B" w:rsidRPr="00DD3397" w:rsidRDefault="0047259B" w:rsidP="00121F3A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47259B" w:rsidRPr="00F737B7" w14:paraId="1B528300" w14:textId="77777777" w:rsidTr="004705CD">
      <w:trPr>
        <w:cantSplit/>
      </w:trPr>
      <w:tc>
        <w:tcPr>
          <w:tcW w:w="6489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B4B8C19" w14:textId="77777777" w:rsidR="0047259B" w:rsidRPr="00DD3397" w:rsidRDefault="0047259B" w:rsidP="005C6F8F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DD3397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286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C4A595A" w14:textId="77777777" w:rsidR="0047259B" w:rsidRPr="00821D8A" w:rsidRDefault="0047259B" w:rsidP="00CE001C">
          <w:pPr>
            <w:pStyle w:val="Nagwek"/>
            <w:spacing w:before="0"/>
            <w:jc w:val="right"/>
            <w:rPr>
              <w:rFonts w:asciiTheme="minorHAnsi" w:hAnsiTheme="minorHAnsi" w:cstheme="minorHAnsi"/>
              <w:b/>
              <w:bCs/>
              <w:sz w:val="18"/>
              <w:szCs w:val="18"/>
              <w:highlight w:val="yellow"/>
            </w:rPr>
          </w:pPr>
          <w:r w:rsidRPr="00A7524A">
            <w:rPr>
              <w:rFonts w:ascii="Calibri" w:hAnsi="Calibri"/>
              <w:b/>
              <w:sz w:val="20"/>
              <w:szCs w:val="20"/>
            </w:rPr>
            <w:t>1300/CW00/ZC/KZ/2024/0000000690</w:t>
          </w:r>
        </w:p>
      </w:tc>
    </w:tr>
  </w:tbl>
  <w:p w14:paraId="47785E68" w14:textId="77777777" w:rsidR="0047259B" w:rsidRPr="00121F3A" w:rsidRDefault="0047259B" w:rsidP="00121F3A">
    <w:pPr>
      <w:pStyle w:val="Nagwek"/>
      <w:spacing w:before="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918"/>
        </w:tabs>
        <w:ind w:left="1918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0E85FBB"/>
    <w:multiLevelType w:val="hybridMultilevel"/>
    <w:tmpl w:val="5D68D2C4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1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04EE3D10"/>
    <w:multiLevelType w:val="hybridMultilevel"/>
    <w:tmpl w:val="18748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FEB640C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24" w15:restartNumberingAfterBreak="0">
    <w:nsid w:val="06837EF9"/>
    <w:multiLevelType w:val="hybridMultilevel"/>
    <w:tmpl w:val="4E8259A6"/>
    <w:lvl w:ilvl="0" w:tplc="8F483A2C">
      <w:start w:val="1"/>
      <w:numFmt w:val="decimal"/>
      <w:lvlText w:val="%1."/>
      <w:lvlJc w:val="left"/>
      <w:pPr>
        <w:ind w:left="3158" w:hanging="18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6F225E2"/>
    <w:multiLevelType w:val="hybridMultilevel"/>
    <w:tmpl w:val="5D68D2C4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09EF47C9"/>
    <w:multiLevelType w:val="hybridMultilevel"/>
    <w:tmpl w:val="66C88E8E"/>
    <w:lvl w:ilvl="0" w:tplc="EC088A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0DDF451C"/>
    <w:multiLevelType w:val="hybridMultilevel"/>
    <w:tmpl w:val="B120CE16"/>
    <w:lvl w:ilvl="0" w:tplc="274C16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0FCF33C2"/>
    <w:multiLevelType w:val="multilevel"/>
    <w:tmpl w:val="8D14D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1567A3"/>
    <w:multiLevelType w:val="hybridMultilevel"/>
    <w:tmpl w:val="F68CDF1E"/>
    <w:lvl w:ilvl="0" w:tplc="27847724">
      <w:start w:val="1"/>
      <w:numFmt w:val="lowerLetter"/>
      <w:lvlText w:val="%1)"/>
      <w:lvlJc w:val="left"/>
      <w:pPr>
        <w:ind w:left="1336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056" w:hanging="360"/>
      </w:pPr>
    </w:lvl>
    <w:lvl w:ilvl="2" w:tplc="0415001B" w:tentative="1">
      <w:start w:val="1"/>
      <w:numFmt w:val="lowerRoman"/>
      <w:lvlText w:val="%3."/>
      <w:lvlJc w:val="right"/>
      <w:pPr>
        <w:ind w:left="2776" w:hanging="180"/>
      </w:pPr>
    </w:lvl>
    <w:lvl w:ilvl="3" w:tplc="0415000F" w:tentative="1">
      <w:start w:val="1"/>
      <w:numFmt w:val="decimal"/>
      <w:lvlText w:val="%4."/>
      <w:lvlJc w:val="left"/>
      <w:pPr>
        <w:ind w:left="3496" w:hanging="360"/>
      </w:pPr>
    </w:lvl>
    <w:lvl w:ilvl="4" w:tplc="04150019" w:tentative="1">
      <w:start w:val="1"/>
      <w:numFmt w:val="lowerLetter"/>
      <w:lvlText w:val="%5."/>
      <w:lvlJc w:val="left"/>
      <w:pPr>
        <w:ind w:left="4216" w:hanging="360"/>
      </w:pPr>
    </w:lvl>
    <w:lvl w:ilvl="5" w:tplc="0415001B" w:tentative="1">
      <w:start w:val="1"/>
      <w:numFmt w:val="lowerRoman"/>
      <w:lvlText w:val="%6."/>
      <w:lvlJc w:val="right"/>
      <w:pPr>
        <w:ind w:left="4936" w:hanging="180"/>
      </w:pPr>
    </w:lvl>
    <w:lvl w:ilvl="6" w:tplc="0415000F" w:tentative="1">
      <w:start w:val="1"/>
      <w:numFmt w:val="decimal"/>
      <w:lvlText w:val="%7."/>
      <w:lvlJc w:val="left"/>
      <w:pPr>
        <w:ind w:left="5656" w:hanging="360"/>
      </w:pPr>
    </w:lvl>
    <w:lvl w:ilvl="7" w:tplc="04150019" w:tentative="1">
      <w:start w:val="1"/>
      <w:numFmt w:val="lowerLetter"/>
      <w:lvlText w:val="%8."/>
      <w:lvlJc w:val="left"/>
      <w:pPr>
        <w:ind w:left="6376" w:hanging="360"/>
      </w:pPr>
    </w:lvl>
    <w:lvl w:ilvl="8" w:tplc="0415001B" w:tentative="1">
      <w:start w:val="1"/>
      <w:numFmt w:val="lowerRoman"/>
      <w:lvlText w:val="%9."/>
      <w:lvlJc w:val="right"/>
      <w:pPr>
        <w:ind w:left="7096" w:hanging="180"/>
      </w:pPr>
    </w:lvl>
  </w:abstractNum>
  <w:abstractNum w:abstractNumId="32" w15:restartNumberingAfterBreak="0">
    <w:nsid w:val="168F21B8"/>
    <w:multiLevelType w:val="hybridMultilevel"/>
    <w:tmpl w:val="6E5A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70373D7"/>
    <w:multiLevelType w:val="hybridMultilevel"/>
    <w:tmpl w:val="A3A2EC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5" w15:restartNumberingAfterBreak="0">
    <w:nsid w:val="1D9356F7"/>
    <w:multiLevelType w:val="multilevel"/>
    <w:tmpl w:val="0FEAE4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6" w15:restartNumberingAfterBreak="0">
    <w:nsid w:val="1E39311D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E7F159F"/>
    <w:multiLevelType w:val="hybridMultilevel"/>
    <w:tmpl w:val="226E28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153A9E78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ED04935"/>
    <w:multiLevelType w:val="hybridMultilevel"/>
    <w:tmpl w:val="8942106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40" w15:restartNumberingAfterBreak="0">
    <w:nsid w:val="20D533DB"/>
    <w:multiLevelType w:val="hybridMultilevel"/>
    <w:tmpl w:val="AECE8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663FA3"/>
    <w:multiLevelType w:val="hybridMultilevel"/>
    <w:tmpl w:val="E074432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BF8846A4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40A4CF8"/>
    <w:multiLevelType w:val="hybridMultilevel"/>
    <w:tmpl w:val="EB0A7098"/>
    <w:lvl w:ilvl="0" w:tplc="647EC088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18E2DAD0">
      <w:start w:val="1"/>
      <w:numFmt w:val="decimal"/>
      <w:lvlText w:val="%3."/>
      <w:lvlJc w:val="left"/>
      <w:pPr>
        <w:ind w:left="360" w:hanging="360"/>
      </w:pPr>
      <w:rPr>
        <w:rFonts w:cs="Times New Roman" w:hint="default"/>
        <w:b w:val="0"/>
        <w:color w:val="000000" w:themeColor="text1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25E57C82"/>
    <w:multiLevelType w:val="hybridMultilevel"/>
    <w:tmpl w:val="5D68D2C4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4" w15:restartNumberingAfterBreak="0">
    <w:nsid w:val="26320047"/>
    <w:multiLevelType w:val="hybridMultilevel"/>
    <w:tmpl w:val="E7867BCA"/>
    <w:lvl w:ilvl="0" w:tplc="7F6A8C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274C53A5"/>
    <w:multiLevelType w:val="multilevel"/>
    <w:tmpl w:val="27CABF9A"/>
    <w:name w:val="WW8Num1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  <w:dstrike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6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8CC47F6"/>
    <w:multiLevelType w:val="hybridMultilevel"/>
    <w:tmpl w:val="E5323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0" w15:restartNumberingAfterBreak="0">
    <w:nsid w:val="2F003D31"/>
    <w:multiLevelType w:val="hybridMultilevel"/>
    <w:tmpl w:val="99D872FA"/>
    <w:lvl w:ilvl="0" w:tplc="109ED10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48A2CE92">
      <w:start w:val="1"/>
      <w:numFmt w:val="lowerLetter"/>
      <w:lvlText w:val="%3)"/>
      <w:lvlJc w:val="right"/>
      <w:pPr>
        <w:ind w:left="2226" w:hanging="180"/>
      </w:pPr>
      <w:rPr>
        <w:rFonts w:asciiTheme="minorHAnsi" w:eastAsia="Times New Roman" w:hAnsiTheme="minorHAnsi" w:cstheme="minorHAns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2F2147C8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06C5527"/>
    <w:multiLevelType w:val="hybridMultilevel"/>
    <w:tmpl w:val="F47015FE"/>
    <w:lvl w:ilvl="0" w:tplc="0415001B">
      <w:start w:val="1"/>
      <w:numFmt w:val="lowerRoman"/>
      <w:lvlText w:val="%1."/>
      <w:lvlJc w:val="right"/>
      <w:pPr>
        <w:ind w:left="1647" w:hanging="360"/>
      </w:pPr>
    </w:lvl>
    <w:lvl w:ilvl="1" w:tplc="1BACF4A0">
      <w:start w:val="1"/>
      <w:numFmt w:val="lowerLetter"/>
      <w:lvlText w:val="%2)"/>
      <w:lvlJc w:val="left"/>
      <w:pPr>
        <w:ind w:left="2367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3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56C2B8C"/>
    <w:multiLevelType w:val="hybridMultilevel"/>
    <w:tmpl w:val="D8C81552"/>
    <w:styleLink w:val="WWNum131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36981E0E"/>
    <w:multiLevelType w:val="hybridMultilevel"/>
    <w:tmpl w:val="A49EC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B23176"/>
    <w:multiLevelType w:val="multilevel"/>
    <w:tmpl w:val="0B74B6F8"/>
    <w:lvl w:ilvl="0">
      <w:start w:val="7"/>
      <w:numFmt w:val="decimal"/>
      <w:lvlText w:val="%1"/>
      <w:lvlJc w:val="left"/>
      <w:pPr>
        <w:ind w:left="808" w:hanging="384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808" w:hanging="3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312" w:hanging="360"/>
      </w:pPr>
      <w:rPr>
        <w:rFonts w:ascii="Calibri" w:eastAsia="Calibri" w:hAnsi="Calibri" w:cs="Calibri" w:hint="default"/>
        <w:spacing w:val="-1"/>
        <w:w w:val="100"/>
        <w:sz w:val="20"/>
        <w:szCs w:val="22"/>
        <w:lang w:val="pl-PL" w:eastAsia="pl-PL" w:bidi="pl-PL"/>
      </w:rPr>
    </w:lvl>
    <w:lvl w:ilvl="3">
      <w:numFmt w:val="bullet"/>
      <w:lvlText w:val="-"/>
      <w:lvlJc w:val="left"/>
      <w:pPr>
        <w:ind w:left="1571" w:hanging="118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4">
      <w:numFmt w:val="bullet"/>
      <w:lvlText w:val="•"/>
      <w:lvlJc w:val="left"/>
      <w:pPr>
        <w:ind w:left="2895" w:hanging="11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210" w:hanging="11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25" w:hanging="11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0" w:hanging="11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156" w:hanging="118"/>
      </w:pPr>
      <w:rPr>
        <w:rFonts w:hint="default"/>
        <w:lang w:val="pl-PL" w:eastAsia="pl-PL" w:bidi="pl-PL"/>
      </w:rPr>
    </w:lvl>
  </w:abstractNum>
  <w:abstractNum w:abstractNumId="57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8" w15:restartNumberingAfterBreak="0">
    <w:nsid w:val="3BAB4485"/>
    <w:multiLevelType w:val="hybridMultilevel"/>
    <w:tmpl w:val="DD9C4384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3C2E78F6"/>
    <w:multiLevelType w:val="hybridMultilevel"/>
    <w:tmpl w:val="AA38BDEA"/>
    <w:lvl w:ilvl="0" w:tplc="C1BCE6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62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407F1628"/>
    <w:multiLevelType w:val="multilevel"/>
    <w:tmpl w:val="5626784A"/>
    <w:lvl w:ilvl="0">
      <w:start w:val="1"/>
      <w:numFmt w:val="decimal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color w:val="000000" w:themeColor="text1"/>
        <w:sz w:val="20"/>
        <w:szCs w:val="20"/>
      </w:rPr>
    </w:lvl>
    <w:lvl w:ilvl="2">
      <w:numFmt w:val="bullet"/>
      <w:lvlText w:val=""/>
      <w:lvlJc w:val="left"/>
      <w:pPr>
        <w:tabs>
          <w:tab w:val="num" w:pos="5104"/>
        </w:tabs>
        <w:ind w:left="5104" w:hanging="567"/>
      </w:pPr>
      <w:rPr>
        <w:rFonts w:ascii="Symbol" w:eastAsia="Times New Roman" w:hAnsi="Symbol" w:cstheme="minorHAnsi" w:hint="default"/>
        <w:b w:val="0"/>
        <w:i w:val="0"/>
        <w:color w:val="00206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64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5" w15:restartNumberingAfterBreak="0">
    <w:nsid w:val="421F5B8D"/>
    <w:multiLevelType w:val="hybridMultilevel"/>
    <w:tmpl w:val="F4307F8A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6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32825C7"/>
    <w:multiLevelType w:val="hybridMultilevel"/>
    <w:tmpl w:val="D7EE7502"/>
    <w:lvl w:ilvl="0" w:tplc="90F202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9" w15:restartNumberingAfterBreak="0">
    <w:nsid w:val="450D4E60"/>
    <w:multiLevelType w:val="multilevel"/>
    <w:tmpl w:val="7F8814AE"/>
    <w:styleLink w:val="WWNum22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70" w15:restartNumberingAfterBreak="0">
    <w:nsid w:val="45DA73D9"/>
    <w:multiLevelType w:val="hybridMultilevel"/>
    <w:tmpl w:val="FEF22264"/>
    <w:lvl w:ilvl="0" w:tplc="E6F02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F021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67F4AAB"/>
    <w:multiLevelType w:val="multilevel"/>
    <w:tmpl w:val="32ECE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b w:val="0"/>
        <w:color w:val="000000" w:themeColor="text1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47332113"/>
    <w:multiLevelType w:val="hybridMultilevel"/>
    <w:tmpl w:val="89F63166"/>
    <w:lvl w:ilvl="0" w:tplc="6248BE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9C67D68"/>
    <w:multiLevelType w:val="hybridMultilevel"/>
    <w:tmpl w:val="4606A3E0"/>
    <w:lvl w:ilvl="0" w:tplc="7264E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4A740B0F"/>
    <w:multiLevelType w:val="hybridMultilevel"/>
    <w:tmpl w:val="CCF2F4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9629EB"/>
    <w:multiLevelType w:val="hybridMultilevel"/>
    <w:tmpl w:val="8B6AE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4C6A4649"/>
    <w:multiLevelType w:val="hybridMultilevel"/>
    <w:tmpl w:val="C0D8A4B4"/>
    <w:lvl w:ilvl="0" w:tplc="0966EF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9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F9C57E4"/>
    <w:multiLevelType w:val="hybridMultilevel"/>
    <w:tmpl w:val="AA38BDEA"/>
    <w:lvl w:ilvl="0" w:tplc="C1BCE6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3" w15:restartNumberingAfterBreak="0">
    <w:nsid w:val="59AC5B33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84" w15:restartNumberingAfterBreak="0">
    <w:nsid w:val="5BE40DB9"/>
    <w:multiLevelType w:val="multilevel"/>
    <w:tmpl w:val="1C16EAF4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85" w15:restartNumberingAfterBreak="0">
    <w:nsid w:val="5C5568C5"/>
    <w:multiLevelType w:val="hybridMultilevel"/>
    <w:tmpl w:val="FEF22264"/>
    <w:lvl w:ilvl="0" w:tplc="E6F02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F021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D26380A"/>
    <w:multiLevelType w:val="multilevel"/>
    <w:tmpl w:val="0BC4CFBA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7" w15:restartNumberingAfterBreak="0">
    <w:nsid w:val="5E1803D0"/>
    <w:multiLevelType w:val="multilevel"/>
    <w:tmpl w:val="FD38F5CC"/>
    <w:styleLink w:val="WWNum2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E1934C0"/>
    <w:multiLevelType w:val="hybridMultilevel"/>
    <w:tmpl w:val="37980F1C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0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1" w15:restartNumberingAfterBreak="0">
    <w:nsid w:val="604871AE"/>
    <w:multiLevelType w:val="hybridMultilevel"/>
    <w:tmpl w:val="B41C278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70D38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  <w:sz w:val="20"/>
        <w:szCs w:val="20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2" w15:restartNumberingAfterBreak="0">
    <w:nsid w:val="60A02B44"/>
    <w:multiLevelType w:val="hybridMultilevel"/>
    <w:tmpl w:val="50CE4AB6"/>
    <w:lvl w:ilvl="0" w:tplc="90BC2878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4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65A53FA9"/>
    <w:multiLevelType w:val="hybridMultilevel"/>
    <w:tmpl w:val="86FE39F8"/>
    <w:lvl w:ilvl="0" w:tplc="647A3A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0"/>
        <w:szCs w:val="20"/>
      </w:rPr>
    </w:lvl>
    <w:lvl w:ilvl="1" w:tplc="51B4EF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664480D"/>
    <w:multiLevelType w:val="hybridMultilevel"/>
    <w:tmpl w:val="BF2A5B1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7" w15:restartNumberingAfterBreak="0">
    <w:nsid w:val="667022B3"/>
    <w:multiLevelType w:val="hybridMultilevel"/>
    <w:tmpl w:val="BD0E7CB6"/>
    <w:lvl w:ilvl="0" w:tplc="0415000F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6AF158C"/>
    <w:multiLevelType w:val="hybridMultilevel"/>
    <w:tmpl w:val="6E705F80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80E2149"/>
    <w:multiLevelType w:val="hybridMultilevel"/>
    <w:tmpl w:val="5D68D2C4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0" w15:restartNumberingAfterBreak="0">
    <w:nsid w:val="6847482A"/>
    <w:multiLevelType w:val="hybridMultilevel"/>
    <w:tmpl w:val="5EF691D2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6D46619B"/>
    <w:multiLevelType w:val="multilevel"/>
    <w:tmpl w:val="49BAB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2" w15:restartNumberingAfterBreak="0">
    <w:nsid w:val="6E725508"/>
    <w:multiLevelType w:val="hybridMultilevel"/>
    <w:tmpl w:val="08389474"/>
    <w:lvl w:ilvl="0" w:tplc="D180AC3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3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6F847CF2"/>
    <w:multiLevelType w:val="hybridMultilevel"/>
    <w:tmpl w:val="32F43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6" w15:restartNumberingAfterBreak="0">
    <w:nsid w:val="705C57D0"/>
    <w:multiLevelType w:val="hybridMultilevel"/>
    <w:tmpl w:val="2C04DAB0"/>
    <w:lvl w:ilvl="0" w:tplc="EC9CC1D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8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9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0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759077DA"/>
    <w:multiLevelType w:val="hybridMultilevel"/>
    <w:tmpl w:val="BDDE7FD0"/>
    <w:lvl w:ilvl="0" w:tplc="050866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D4509C36">
      <w:start w:val="1"/>
      <w:numFmt w:val="lowerLetter"/>
      <w:lvlText w:val="%3)"/>
      <w:lvlJc w:val="right"/>
      <w:pPr>
        <w:ind w:left="2226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3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658703A"/>
    <w:multiLevelType w:val="hybridMultilevel"/>
    <w:tmpl w:val="5CC69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6A02354"/>
    <w:multiLevelType w:val="hybridMultilevel"/>
    <w:tmpl w:val="CCF2F4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6A26CB8"/>
    <w:multiLevelType w:val="hybridMultilevel"/>
    <w:tmpl w:val="D0EEF6F6"/>
    <w:styleLink w:val="WWNum241"/>
    <w:lvl w:ilvl="0" w:tplc="D870DE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7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8" w15:restartNumberingAfterBreak="0">
    <w:nsid w:val="78093BC4"/>
    <w:multiLevelType w:val="hybridMultilevel"/>
    <w:tmpl w:val="C4E4D228"/>
    <w:lvl w:ilvl="0" w:tplc="B8A06A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29A5AA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0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22" w15:restartNumberingAfterBreak="0">
    <w:nsid w:val="7FCB74F7"/>
    <w:multiLevelType w:val="hybridMultilevel"/>
    <w:tmpl w:val="4E8259A6"/>
    <w:lvl w:ilvl="0" w:tplc="8F483A2C">
      <w:start w:val="1"/>
      <w:numFmt w:val="decimal"/>
      <w:lvlText w:val="%1."/>
      <w:lvlJc w:val="left"/>
      <w:pPr>
        <w:ind w:left="3158" w:hanging="18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  <w:color w:val="auto"/>
        </w:rPr>
      </w:lvl>
    </w:lvlOverride>
  </w:num>
  <w:num w:numId="2">
    <w:abstractNumId w:val="84"/>
  </w:num>
  <w:num w:numId="3">
    <w:abstractNumId w:val="94"/>
  </w:num>
  <w:num w:numId="4">
    <w:abstractNumId w:val="57"/>
  </w:num>
  <w:num w:numId="5">
    <w:abstractNumId w:val="78"/>
  </w:num>
  <w:num w:numId="6">
    <w:abstractNumId w:val="89"/>
  </w:num>
  <w:num w:numId="7">
    <w:abstractNumId w:val="90"/>
  </w:num>
  <w:num w:numId="8">
    <w:abstractNumId w:val="30"/>
  </w:num>
  <w:num w:numId="9">
    <w:abstractNumId w:val="105"/>
  </w:num>
  <w:num w:numId="10">
    <w:abstractNumId w:val="93"/>
  </w:num>
  <w:num w:numId="11">
    <w:abstractNumId w:val="112"/>
  </w:num>
  <w:num w:numId="12">
    <w:abstractNumId w:val="20"/>
  </w:num>
  <w:num w:numId="13">
    <w:abstractNumId w:val="0"/>
  </w:num>
  <w:num w:numId="14">
    <w:abstractNumId w:val="84"/>
  </w:num>
  <w:num w:numId="15">
    <w:abstractNumId w:val="84"/>
  </w:num>
  <w:num w:numId="16">
    <w:abstractNumId w:val="109"/>
  </w:num>
  <w:num w:numId="17">
    <w:abstractNumId w:val="84"/>
  </w:num>
  <w:num w:numId="18">
    <w:abstractNumId w:val="88"/>
  </w:num>
  <w:num w:numId="19">
    <w:abstractNumId w:val="120"/>
  </w:num>
  <w:num w:numId="20">
    <w:abstractNumId w:val="22"/>
  </w:num>
  <w:num w:numId="21">
    <w:abstractNumId w:val="71"/>
  </w:num>
  <w:num w:numId="22">
    <w:abstractNumId w:val="98"/>
  </w:num>
  <w:num w:numId="23">
    <w:abstractNumId w:val="27"/>
  </w:num>
  <w:num w:numId="24">
    <w:abstractNumId w:val="46"/>
  </w:num>
  <w:num w:numId="25">
    <w:abstractNumId w:val="84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8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7">
    <w:abstractNumId w:val="8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8">
    <w:abstractNumId w:val="8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9">
    <w:abstractNumId w:val="8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>
    <w:abstractNumId w:val="84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1">
    <w:abstractNumId w:val="81"/>
  </w:num>
  <w:num w:numId="32">
    <w:abstractNumId w:val="53"/>
  </w:num>
  <w:num w:numId="33">
    <w:abstractNumId w:val="82"/>
  </w:num>
  <w:num w:numId="34">
    <w:abstractNumId w:val="79"/>
  </w:num>
  <w:num w:numId="35">
    <w:abstractNumId w:val="21"/>
  </w:num>
  <w:num w:numId="36">
    <w:abstractNumId w:val="119"/>
  </w:num>
  <w:num w:numId="37">
    <w:abstractNumId w:val="66"/>
  </w:num>
  <w:num w:numId="38">
    <w:abstractNumId w:val="86"/>
  </w:num>
  <w:num w:numId="39">
    <w:abstractNumId w:val="8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40">
    <w:abstractNumId w:val="113"/>
  </w:num>
  <w:num w:numId="41">
    <w:abstractNumId w:val="54"/>
  </w:num>
  <w:num w:numId="42">
    <w:abstractNumId w:val="116"/>
  </w:num>
  <w:num w:numId="43">
    <w:abstractNumId w:val="39"/>
  </w:num>
  <w:num w:numId="44">
    <w:abstractNumId w:val="38"/>
  </w:num>
  <w:num w:numId="45">
    <w:abstractNumId w:val="32"/>
  </w:num>
  <w:num w:numId="46">
    <w:abstractNumId w:val="69"/>
  </w:num>
  <w:num w:numId="47">
    <w:abstractNumId w:val="68"/>
  </w:num>
  <w:num w:numId="48">
    <w:abstractNumId w:val="41"/>
  </w:num>
  <w:num w:numId="49">
    <w:abstractNumId w:val="31"/>
  </w:num>
  <w:num w:numId="50">
    <w:abstractNumId w:val="65"/>
  </w:num>
  <w:num w:numId="51">
    <w:abstractNumId w:val="114"/>
  </w:num>
  <w:num w:numId="52">
    <w:abstractNumId w:val="26"/>
  </w:num>
  <w:num w:numId="53">
    <w:abstractNumId w:val="101"/>
  </w:num>
  <w:num w:numId="54">
    <w:abstractNumId w:val="37"/>
  </w:num>
  <w:num w:numId="55">
    <w:abstractNumId w:val="62"/>
  </w:num>
  <w:num w:numId="56">
    <w:abstractNumId w:val="34"/>
  </w:num>
  <w:num w:numId="5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4"/>
  </w:num>
  <w:num w:numId="61">
    <w:abstractNumId w:val="28"/>
  </w:num>
  <w:num w:numId="62">
    <w:abstractNumId w:val="87"/>
  </w:num>
  <w:num w:numId="63">
    <w:abstractNumId w:val="80"/>
  </w:num>
  <w:num w:numId="64">
    <w:abstractNumId w:val="96"/>
  </w:num>
  <w:num w:numId="65">
    <w:abstractNumId w:val="44"/>
  </w:num>
  <w:num w:numId="66">
    <w:abstractNumId w:val="77"/>
  </w:num>
  <w:num w:numId="67">
    <w:abstractNumId w:val="84"/>
    <w:lvlOverride w:ilvl="0">
      <w:lvl w:ilvl="0">
        <w:numFmt w:val="decimal"/>
        <w:pStyle w:val="Nagwek2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color w:val="000000" w:themeColor="text1"/>
          <w:sz w:val="20"/>
          <w:szCs w:val="20"/>
        </w:rPr>
      </w:lvl>
    </w:lvlOverride>
  </w:num>
  <w:num w:numId="68">
    <w:abstractNumId w:val="72"/>
  </w:num>
  <w:num w:numId="69">
    <w:abstractNumId w:val="84"/>
    <w:lvlOverride w:ilvl="0">
      <w:startOverride w:val="86"/>
      <w:lvl w:ilvl="0">
        <w:start w:val="86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8"/>
      <w:lvl w:ilvl="1">
        <w:start w:val="8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70">
    <w:abstractNumId w:val="42"/>
  </w:num>
  <w:num w:numId="71">
    <w:abstractNumId w:val="51"/>
  </w:num>
  <w:num w:numId="72">
    <w:abstractNumId w:val="73"/>
  </w:num>
  <w:num w:numId="73">
    <w:abstractNumId w:val="91"/>
  </w:num>
  <w:num w:numId="74">
    <w:abstractNumId w:val="84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18"/>
          </w:tabs>
          <w:ind w:left="1418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75">
    <w:abstractNumId w:val="10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6">
    <w:abstractNumId w:val="55"/>
  </w:num>
  <w:num w:numId="77">
    <w:abstractNumId w:val="103"/>
  </w:num>
  <w:num w:numId="7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02"/>
  </w:num>
  <w:num w:numId="80">
    <w:abstractNumId w:val="58"/>
  </w:num>
  <w:num w:numId="81">
    <w:abstractNumId w:val="59"/>
  </w:num>
  <w:num w:numId="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83"/>
  </w:num>
  <w:num w:numId="85">
    <w:abstractNumId w:val="99"/>
  </w:num>
  <w:num w:numId="86">
    <w:abstractNumId w:val="43"/>
  </w:num>
  <w:num w:numId="87">
    <w:abstractNumId w:val="19"/>
  </w:num>
  <w:num w:numId="88">
    <w:abstractNumId w:val="25"/>
  </w:num>
  <w:num w:numId="89">
    <w:abstractNumId w:val="36"/>
  </w:num>
  <w:num w:numId="90">
    <w:abstractNumId w:val="24"/>
  </w:num>
  <w:num w:numId="91">
    <w:abstractNumId w:val="111"/>
  </w:num>
  <w:num w:numId="92">
    <w:abstractNumId w:val="50"/>
  </w:num>
  <w:num w:numId="93">
    <w:abstractNumId w:val="95"/>
  </w:num>
  <w:num w:numId="94">
    <w:abstractNumId w:val="92"/>
  </w:num>
  <w:num w:numId="95">
    <w:abstractNumId w:val="56"/>
  </w:num>
  <w:num w:numId="96">
    <w:abstractNumId w:val="74"/>
  </w:num>
  <w:num w:numId="97">
    <w:abstractNumId w:val="118"/>
  </w:num>
  <w:num w:numId="9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40"/>
  </w:num>
  <w:num w:numId="100">
    <w:abstractNumId w:val="70"/>
  </w:num>
  <w:num w:numId="101">
    <w:abstractNumId w:val="85"/>
  </w:num>
  <w:num w:numId="102">
    <w:abstractNumId w:val="106"/>
  </w:num>
  <w:num w:numId="103">
    <w:abstractNumId w:val="48"/>
  </w:num>
  <w:num w:numId="104">
    <w:abstractNumId w:val="104"/>
  </w:num>
  <w:num w:numId="105">
    <w:abstractNumId w:val="33"/>
  </w:num>
  <w:num w:numId="106">
    <w:abstractNumId w:val="97"/>
  </w:num>
  <w:num w:numId="107">
    <w:abstractNumId w:val="67"/>
  </w:num>
  <w:num w:numId="108">
    <w:abstractNumId w:val="122"/>
  </w:num>
  <w:num w:numId="109">
    <w:abstractNumId w:val="29"/>
  </w:num>
  <w:num w:numId="1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75"/>
  </w:num>
  <w:num w:numId="143">
    <w:abstractNumId w:val="115"/>
  </w:num>
  <w:num w:numId="144">
    <w:abstractNumId w:val="35"/>
  </w:num>
  <w:num w:numId="145">
    <w:abstractNumId w:val="63"/>
  </w:num>
  <w:num w:numId="146">
    <w:abstractNumId w:val="121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C32"/>
    <w:rsid w:val="00000D92"/>
    <w:rsid w:val="000014D8"/>
    <w:rsid w:val="00001520"/>
    <w:rsid w:val="00001550"/>
    <w:rsid w:val="00001F29"/>
    <w:rsid w:val="00001FA2"/>
    <w:rsid w:val="00002068"/>
    <w:rsid w:val="000024EE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78E"/>
    <w:rsid w:val="0000684B"/>
    <w:rsid w:val="0000689A"/>
    <w:rsid w:val="0000742A"/>
    <w:rsid w:val="000077B4"/>
    <w:rsid w:val="000077E6"/>
    <w:rsid w:val="00010152"/>
    <w:rsid w:val="000104CC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69D3"/>
    <w:rsid w:val="00017108"/>
    <w:rsid w:val="00017111"/>
    <w:rsid w:val="00020030"/>
    <w:rsid w:val="00020698"/>
    <w:rsid w:val="000207A8"/>
    <w:rsid w:val="00020998"/>
    <w:rsid w:val="0002170E"/>
    <w:rsid w:val="0002180D"/>
    <w:rsid w:val="00021EEB"/>
    <w:rsid w:val="000220CE"/>
    <w:rsid w:val="00022527"/>
    <w:rsid w:val="0002337A"/>
    <w:rsid w:val="0002368E"/>
    <w:rsid w:val="00023E61"/>
    <w:rsid w:val="00023ED9"/>
    <w:rsid w:val="000242A5"/>
    <w:rsid w:val="000253D4"/>
    <w:rsid w:val="000255E9"/>
    <w:rsid w:val="00026446"/>
    <w:rsid w:val="00026BD4"/>
    <w:rsid w:val="00026CF5"/>
    <w:rsid w:val="0002735E"/>
    <w:rsid w:val="000306C0"/>
    <w:rsid w:val="00030E0C"/>
    <w:rsid w:val="00031216"/>
    <w:rsid w:val="0003157A"/>
    <w:rsid w:val="000315D9"/>
    <w:rsid w:val="000319A4"/>
    <w:rsid w:val="00032849"/>
    <w:rsid w:val="0003318B"/>
    <w:rsid w:val="00033206"/>
    <w:rsid w:val="00033732"/>
    <w:rsid w:val="00033E73"/>
    <w:rsid w:val="00034446"/>
    <w:rsid w:val="00034B86"/>
    <w:rsid w:val="00034C08"/>
    <w:rsid w:val="00034C97"/>
    <w:rsid w:val="00034FD1"/>
    <w:rsid w:val="00035737"/>
    <w:rsid w:val="00036E8E"/>
    <w:rsid w:val="00037CB4"/>
    <w:rsid w:val="00037CC3"/>
    <w:rsid w:val="0004000B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285"/>
    <w:rsid w:val="00044C29"/>
    <w:rsid w:val="00044D89"/>
    <w:rsid w:val="00044E78"/>
    <w:rsid w:val="00044F53"/>
    <w:rsid w:val="00045B2B"/>
    <w:rsid w:val="00046C3F"/>
    <w:rsid w:val="00046C41"/>
    <w:rsid w:val="0004711E"/>
    <w:rsid w:val="00047127"/>
    <w:rsid w:val="000478E6"/>
    <w:rsid w:val="00050E8E"/>
    <w:rsid w:val="000512C8"/>
    <w:rsid w:val="000513B3"/>
    <w:rsid w:val="00051A9B"/>
    <w:rsid w:val="00051F95"/>
    <w:rsid w:val="00052632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6FE"/>
    <w:rsid w:val="00060B0F"/>
    <w:rsid w:val="00060BE7"/>
    <w:rsid w:val="00060FC6"/>
    <w:rsid w:val="000612B1"/>
    <w:rsid w:val="000617E3"/>
    <w:rsid w:val="000621FF"/>
    <w:rsid w:val="00062326"/>
    <w:rsid w:val="000629CD"/>
    <w:rsid w:val="00062FF3"/>
    <w:rsid w:val="00063734"/>
    <w:rsid w:val="00063B96"/>
    <w:rsid w:val="00063BEC"/>
    <w:rsid w:val="00063C28"/>
    <w:rsid w:val="0006419A"/>
    <w:rsid w:val="00064BA6"/>
    <w:rsid w:val="00064D2E"/>
    <w:rsid w:val="0006662B"/>
    <w:rsid w:val="00066672"/>
    <w:rsid w:val="0006675D"/>
    <w:rsid w:val="00066768"/>
    <w:rsid w:val="00066826"/>
    <w:rsid w:val="0006684F"/>
    <w:rsid w:val="00066976"/>
    <w:rsid w:val="00066F41"/>
    <w:rsid w:val="00067919"/>
    <w:rsid w:val="00067B6A"/>
    <w:rsid w:val="00070052"/>
    <w:rsid w:val="00070364"/>
    <w:rsid w:val="000719CD"/>
    <w:rsid w:val="00072313"/>
    <w:rsid w:val="00072705"/>
    <w:rsid w:val="00072B6C"/>
    <w:rsid w:val="00072C49"/>
    <w:rsid w:val="00072D3D"/>
    <w:rsid w:val="00072F09"/>
    <w:rsid w:val="0007356F"/>
    <w:rsid w:val="00073765"/>
    <w:rsid w:val="00074642"/>
    <w:rsid w:val="00074D38"/>
    <w:rsid w:val="00074EBC"/>
    <w:rsid w:val="000759F0"/>
    <w:rsid w:val="0007615F"/>
    <w:rsid w:val="00076A45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95F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5EC5"/>
    <w:rsid w:val="000864B9"/>
    <w:rsid w:val="000865B7"/>
    <w:rsid w:val="0008695C"/>
    <w:rsid w:val="00086976"/>
    <w:rsid w:val="00087DD7"/>
    <w:rsid w:val="00090F43"/>
    <w:rsid w:val="00090F61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A5B"/>
    <w:rsid w:val="00095945"/>
    <w:rsid w:val="000965AE"/>
    <w:rsid w:val="000967D2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C13"/>
    <w:rsid w:val="000A2C60"/>
    <w:rsid w:val="000A2E81"/>
    <w:rsid w:val="000A30A4"/>
    <w:rsid w:val="000A4821"/>
    <w:rsid w:val="000A4D6C"/>
    <w:rsid w:val="000A5348"/>
    <w:rsid w:val="000A549C"/>
    <w:rsid w:val="000A5595"/>
    <w:rsid w:val="000A59C5"/>
    <w:rsid w:val="000A5F8D"/>
    <w:rsid w:val="000A6822"/>
    <w:rsid w:val="000A6EFF"/>
    <w:rsid w:val="000A6F79"/>
    <w:rsid w:val="000A72E0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08D"/>
    <w:rsid w:val="000C0AFC"/>
    <w:rsid w:val="000C0CA4"/>
    <w:rsid w:val="000C0D74"/>
    <w:rsid w:val="000C1100"/>
    <w:rsid w:val="000C12CB"/>
    <w:rsid w:val="000C1D13"/>
    <w:rsid w:val="000C22C4"/>
    <w:rsid w:val="000C27D9"/>
    <w:rsid w:val="000C31C1"/>
    <w:rsid w:val="000C3CB2"/>
    <w:rsid w:val="000C3D31"/>
    <w:rsid w:val="000C4145"/>
    <w:rsid w:val="000C43A1"/>
    <w:rsid w:val="000C4CDB"/>
    <w:rsid w:val="000C4F70"/>
    <w:rsid w:val="000C65C2"/>
    <w:rsid w:val="000C6F5E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358D"/>
    <w:rsid w:val="000D3658"/>
    <w:rsid w:val="000D3941"/>
    <w:rsid w:val="000D4100"/>
    <w:rsid w:val="000D4741"/>
    <w:rsid w:val="000D4C34"/>
    <w:rsid w:val="000D54A8"/>
    <w:rsid w:val="000D5C23"/>
    <w:rsid w:val="000D61C6"/>
    <w:rsid w:val="000D62AD"/>
    <w:rsid w:val="000D64F0"/>
    <w:rsid w:val="000D651B"/>
    <w:rsid w:val="000D6C66"/>
    <w:rsid w:val="000D780E"/>
    <w:rsid w:val="000D79B3"/>
    <w:rsid w:val="000D79ED"/>
    <w:rsid w:val="000D7A15"/>
    <w:rsid w:val="000E0564"/>
    <w:rsid w:val="000E0DFA"/>
    <w:rsid w:val="000E11B8"/>
    <w:rsid w:val="000E1D42"/>
    <w:rsid w:val="000E1E9B"/>
    <w:rsid w:val="000E2458"/>
    <w:rsid w:val="000E24B6"/>
    <w:rsid w:val="000E29D4"/>
    <w:rsid w:val="000E2D04"/>
    <w:rsid w:val="000E39D9"/>
    <w:rsid w:val="000E4482"/>
    <w:rsid w:val="000E4C02"/>
    <w:rsid w:val="000E4D04"/>
    <w:rsid w:val="000E4D53"/>
    <w:rsid w:val="000E5C22"/>
    <w:rsid w:val="000E6042"/>
    <w:rsid w:val="000E65DB"/>
    <w:rsid w:val="000E6914"/>
    <w:rsid w:val="000E6C85"/>
    <w:rsid w:val="000E6E3D"/>
    <w:rsid w:val="000E7041"/>
    <w:rsid w:val="000F00E2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87"/>
    <w:rsid w:val="000F35C9"/>
    <w:rsid w:val="000F3967"/>
    <w:rsid w:val="000F3CEB"/>
    <w:rsid w:val="000F4EE2"/>
    <w:rsid w:val="000F580D"/>
    <w:rsid w:val="000F5969"/>
    <w:rsid w:val="000F601D"/>
    <w:rsid w:val="000F6CA6"/>
    <w:rsid w:val="000F6DDD"/>
    <w:rsid w:val="000F70CA"/>
    <w:rsid w:val="000F75FF"/>
    <w:rsid w:val="000F7C95"/>
    <w:rsid w:val="00100A0F"/>
    <w:rsid w:val="00101395"/>
    <w:rsid w:val="00101BC7"/>
    <w:rsid w:val="00102F6E"/>
    <w:rsid w:val="00103DAF"/>
    <w:rsid w:val="001044CA"/>
    <w:rsid w:val="00104518"/>
    <w:rsid w:val="00104CBD"/>
    <w:rsid w:val="00104D8F"/>
    <w:rsid w:val="00105956"/>
    <w:rsid w:val="00106068"/>
    <w:rsid w:val="00106CD5"/>
    <w:rsid w:val="00107A27"/>
    <w:rsid w:val="00110CA5"/>
    <w:rsid w:val="00110CDF"/>
    <w:rsid w:val="00110D00"/>
    <w:rsid w:val="0011135D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4C75"/>
    <w:rsid w:val="001253FA"/>
    <w:rsid w:val="00126662"/>
    <w:rsid w:val="001266B2"/>
    <w:rsid w:val="00126891"/>
    <w:rsid w:val="001268F7"/>
    <w:rsid w:val="00126AA4"/>
    <w:rsid w:val="001274D5"/>
    <w:rsid w:val="001275D2"/>
    <w:rsid w:val="00127835"/>
    <w:rsid w:val="001278FF"/>
    <w:rsid w:val="0013085F"/>
    <w:rsid w:val="00130A08"/>
    <w:rsid w:val="001311D3"/>
    <w:rsid w:val="001311F3"/>
    <w:rsid w:val="00132250"/>
    <w:rsid w:val="001323C9"/>
    <w:rsid w:val="0013279B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649F"/>
    <w:rsid w:val="00137F99"/>
    <w:rsid w:val="001403CB"/>
    <w:rsid w:val="00140B64"/>
    <w:rsid w:val="00140BA5"/>
    <w:rsid w:val="00140F5B"/>
    <w:rsid w:val="001412F9"/>
    <w:rsid w:val="00141582"/>
    <w:rsid w:val="001418D0"/>
    <w:rsid w:val="00141993"/>
    <w:rsid w:val="00142A3B"/>
    <w:rsid w:val="00143462"/>
    <w:rsid w:val="001439EB"/>
    <w:rsid w:val="00144961"/>
    <w:rsid w:val="00144B55"/>
    <w:rsid w:val="00144D44"/>
    <w:rsid w:val="0014561D"/>
    <w:rsid w:val="0014596E"/>
    <w:rsid w:val="0014650C"/>
    <w:rsid w:val="00146A97"/>
    <w:rsid w:val="00146F4F"/>
    <w:rsid w:val="00150075"/>
    <w:rsid w:val="00150776"/>
    <w:rsid w:val="00150E4D"/>
    <w:rsid w:val="001515FA"/>
    <w:rsid w:val="00151B7C"/>
    <w:rsid w:val="00151C51"/>
    <w:rsid w:val="001528ED"/>
    <w:rsid w:val="00152B6E"/>
    <w:rsid w:val="00152B71"/>
    <w:rsid w:val="00152C20"/>
    <w:rsid w:val="00153280"/>
    <w:rsid w:val="0015359B"/>
    <w:rsid w:val="00153A0D"/>
    <w:rsid w:val="001554D6"/>
    <w:rsid w:val="00155621"/>
    <w:rsid w:val="0015591E"/>
    <w:rsid w:val="00155A72"/>
    <w:rsid w:val="00155C2A"/>
    <w:rsid w:val="00156240"/>
    <w:rsid w:val="00156423"/>
    <w:rsid w:val="00156D52"/>
    <w:rsid w:val="00156EFD"/>
    <w:rsid w:val="00157643"/>
    <w:rsid w:val="00157AC2"/>
    <w:rsid w:val="0016040E"/>
    <w:rsid w:val="00160C8A"/>
    <w:rsid w:val="00161254"/>
    <w:rsid w:val="00161415"/>
    <w:rsid w:val="00161620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51"/>
    <w:rsid w:val="00167AD2"/>
    <w:rsid w:val="00167E4B"/>
    <w:rsid w:val="00170252"/>
    <w:rsid w:val="001704CF"/>
    <w:rsid w:val="0017067F"/>
    <w:rsid w:val="00170998"/>
    <w:rsid w:val="00171C87"/>
    <w:rsid w:val="00172181"/>
    <w:rsid w:val="0017252B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0BB"/>
    <w:rsid w:val="00175379"/>
    <w:rsid w:val="00175F47"/>
    <w:rsid w:val="00176FC6"/>
    <w:rsid w:val="001777DD"/>
    <w:rsid w:val="0018040C"/>
    <w:rsid w:val="00180599"/>
    <w:rsid w:val="00180CCA"/>
    <w:rsid w:val="00180FC4"/>
    <w:rsid w:val="001811FB"/>
    <w:rsid w:val="0018298E"/>
    <w:rsid w:val="0018385B"/>
    <w:rsid w:val="00183CD1"/>
    <w:rsid w:val="0018470D"/>
    <w:rsid w:val="0018559F"/>
    <w:rsid w:val="00185A35"/>
    <w:rsid w:val="00185B3A"/>
    <w:rsid w:val="0018708D"/>
    <w:rsid w:val="001870C7"/>
    <w:rsid w:val="00187EA1"/>
    <w:rsid w:val="001902F7"/>
    <w:rsid w:val="00190874"/>
    <w:rsid w:val="00190D02"/>
    <w:rsid w:val="00191291"/>
    <w:rsid w:val="00191821"/>
    <w:rsid w:val="001926B1"/>
    <w:rsid w:val="001928ED"/>
    <w:rsid w:val="00192BB3"/>
    <w:rsid w:val="00193127"/>
    <w:rsid w:val="001931B5"/>
    <w:rsid w:val="00193B5F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708"/>
    <w:rsid w:val="0019773C"/>
    <w:rsid w:val="00197D11"/>
    <w:rsid w:val="001A0332"/>
    <w:rsid w:val="001A0E04"/>
    <w:rsid w:val="001A13A3"/>
    <w:rsid w:val="001A1AA4"/>
    <w:rsid w:val="001A1B42"/>
    <w:rsid w:val="001A2562"/>
    <w:rsid w:val="001A363F"/>
    <w:rsid w:val="001A3D33"/>
    <w:rsid w:val="001A3D59"/>
    <w:rsid w:val="001A442A"/>
    <w:rsid w:val="001A48FA"/>
    <w:rsid w:val="001A49FE"/>
    <w:rsid w:val="001A62F2"/>
    <w:rsid w:val="001A6802"/>
    <w:rsid w:val="001A74B9"/>
    <w:rsid w:val="001B0137"/>
    <w:rsid w:val="001B02CA"/>
    <w:rsid w:val="001B1161"/>
    <w:rsid w:val="001B1257"/>
    <w:rsid w:val="001B1A6C"/>
    <w:rsid w:val="001B1F24"/>
    <w:rsid w:val="001B2BDE"/>
    <w:rsid w:val="001B2EC3"/>
    <w:rsid w:val="001B3059"/>
    <w:rsid w:val="001B33F9"/>
    <w:rsid w:val="001B427D"/>
    <w:rsid w:val="001B446E"/>
    <w:rsid w:val="001B44BE"/>
    <w:rsid w:val="001B48D9"/>
    <w:rsid w:val="001B4D26"/>
    <w:rsid w:val="001B533D"/>
    <w:rsid w:val="001B5529"/>
    <w:rsid w:val="001B5F60"/>
    <w:rsid w:val="001B6B8C"/>
    <w:rsid w:val="001B6CF2"/>
    <w:rsid w:val="001B71CD"/>
    <w:rsid w:val="001B7581"/>
    <w:rsid w:val="001B7BC7"/>
    <w:rsid w:val="001B7E55"/>
    <w:rsid w:val="001C04D3"/>
    <w:rsid w:val="001C05F4"/>
    <w:rsid w:val="001C1366"/>
    <w:rsid w:val="001C2075"/>
    <w:rsid w:val="001C23D0"/>
    <w:rsid w:val="001C2AB4"/>
    <w:rsid w:val="001C2C69"/>
    <w:rsid w:val="001C3A3D"/>
    <w:rsid w:val="001C3BDA"/>
    <w:rsid w:val="001C3F0B"/>
    <w:rsid w:val="001C3F12"/>
    <w:rsid w:val="001C45B6"/>
    <w:rsid w:val="001C47B2"/>
    <w:rsid w:val="001C5933"/>
    <w:rsid w:val="001C5E9C"/>
    <w:rsid w:val="001C6C2E"/>
    <w:rsid w:val="001D058E"/>
    <w:rsid w:val="001D08AA"/>
    <w:rsid w:val="001D0B21"/>
    <w:rsid w:val="001D0C46"/>
    <w:rsid w:val="001D0F1D"/>
    <w:rsid w:val="001D2011"/>
    <w:rsid w:val="001D239C"/>
    <w:rsid w:val="001D2C42"/>
    <w:rsid w:val="001D30F0"/>
    <w:rsid w:val="001D4FFC"/>
    <w:rsid w:val="001D5973"/>
    <w:rsid w:val="001D5B0A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1E7D"/>
    <w:rsid w:val="001E22A4"/>
    <w:rsid w:val="001E27CB"/>
    <w:rsid w:val="001E2A95"/>
    <w:rsid w:val="001E2CF5"/>
    <w:rsid w:val="001E2FFB"/>
    <w:rsid w:val="001E3132"/>
    <w:rsid w:val="001E3EA3"/>
    <w:rsid w:val="001E3F56"/>
    <w:rsid w:val="001E3F95"/>
    <w:rsid w:val="001E427B"/>
    <w:rsid w:val="001E52C5"/>
    <w:rsid w:val="001E55FB"/>
    <w:rsid w:val="001E5718"/>
    <w:rsid w:val="001E5CD7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C34"/>
    <w:rsid w:val="0020139E"/>
    <w:rsid w:val="00202AE4"/>
    <w:rsid w:val="00202EB7"/>
    <w:rsid w:val="002032A4"/>
    <w:rsid w:val="002039D0"/>
    <w:rsid w:val="002042AA"/>
    <w:rsid w:val="002047B8"/>
    <w:rsid w:val="00204C84"/>
    <w:rsid w:val="00206AA6"/>
    <w:rsid w:val="00206C20"/>
    <w:rsid w:val="00207141"/>
    <w:rsid w:val="002073DB"/>
    <w:rsid w:val="00210273"/>
    <w:rsid w:val="00211590"/>
    <w:rsid w:val="00211795"/>
    <w:rsid w:val="00211A1C"/>
    <w:rsid w:val="00211EA9"/>
    <w:rsid w:val="00211FE3"/>
    <w:rsid w:val="00212BB4"/>
    <w:rsid w:val="00212CA8"/>
    <w:rsid w:val="002133C0"/>
    <w:rsid w:val="002139BE"/>
    <w:rsid w:val="00213D83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0A"/>
    <w:rsid w:val="00220D5B"/>
    <w:rsid w:val="00221766"/>
    <w:rsid w:val="00221828"/>
    <w:rsid w:val="002218BF"/>
    <w:rsid w:val="00221DC3"/>
    <w:rsid w:val="00221EFB"/>
    <w:rsid w:val="00221F61"/>
    <w:rsid w:val="0022201E"/>
    <w:rsid w:val="00222719"/>
    <w:rsid w:val="00222C12"/>
    <w:rsid w:val="002233E9"/>
    <w:rsid w:val="00223795"/>
    <w:rsid w:val="0022418D"/>
    <w:rsid w:val="00224753"/>
    <w:rsid w:val="00224925"/>
    <w:rsid w:val="00224FC3"/>
    <w:rsid w:val="0022584B"/>
    <w:rsid w:val="002258AD"/>
    <w:rsid w:val="002265FB"/>
    <w:rsid w:val="00226781"/>
    <w:rsid w:val="002268E1"/>
    <w:rsid w:val="00230259"/>
    <w:rsid w:val="00230551"/>
    <w:rsid w:val="00230E46"/>
    <w:rsid w:val="00230F66"/>
    <w:rsid w:val="00231367"/>
    <w:rsid w:val="002314B1"/>
    <w:rsid w:val="002318A4"/>
    <w:rsid w:val="00231A2B"/>
    <w:rsid w:val="00231A50"/>
    <w:rsid w:val="002328F4"/>
    <w:rsid w:val="002337FA"/>
    <w:rsid w:val="00233D6C"/>
    <w:rsid w:val="002340A1"/>
    <w:rsid w:val="00234296"/>
    <w:rsid w:val="00234BC2"/>
    <w:rsid w:val="00234E31"/>
    <w:rsid w:val="00235138"/>
    <w:rsid w:val="002353EA"/>
    <w:rsid w:val="002354C1"/>
    <w:rsid w:val="0023561C"/>
    <w:rsid w:val="00235B73"/>
    <w:rsid w:val="00235C5F"/>
    <w:rsid w:val="00235CDE"/>
    <w:rsid w:val="00235D79"/>
    <w:rsid w:val="00236DC9"/>
    <w:rsid w:val="002375A8"/>
    <w:rsid w:val="0023772C"/>
    <w:rsid w:val="002379E5"/>
    <w:rsid w:val="00237BAC"/>
    <w:rsid w:val="00237C00"/>
    <w:rsid w:val="002400E7"/>
    <w:rsid w:val="0024050A"/>
    <w:rsid w:val="002408B9"/>
    <w:rsid w:val="002408E4"/>
    <w:rsid w:val="002409AD"/>
    <w:rsid w:val="002412DA"/>
    <w:rsid w:val="00241CCF"/>
    <w:rsid w:val="002422DB"/>
    <w:rsid w:val="002431DC"/>
    <w:rsid w:val="00244468"/>
    <w:rsid w:val="0024448F"/>
    <w:rsid w:val="00245286"/>
    <w:rsid w:val="002464A9"/>
    <w:rsid w:val="0024745A"/>
    <w:rsid w:val="00250E9C"/>
    <w:rsid w:val="00250FD7"/>
    <w:rsid w:val="0025103D"/>
    <w:rsid w:val="002513E1"/>
    <w:rsid w:val="00252161"/>
    <w:rsid w:val="00252BEE"/>
    <w:rsid w:val="00253091"/>
    <w:rsid w:val="0025327E"/>
    <w:rsid w:val="002537C1"/>
    <w:rsid w:val="00254154"/>
    <w:rsid w:val="002542B0"/>
    <w:rsid w:val="00254485"/>
    <w:rsid w:val="00255BAF"/>
    <w:rsid w:val="0025651D"/>
    <w:rsid w:val="00256777"/>
    <w:rsid w:val="00256C2E"/>
    <w:rsid w:val="00257DC5"/>
    <w:rsid w:val="00261DBC"/>
    <w:rsid w:val="00261F8A"/>
    <w:rsid w:val="00262A0B"/>
    <w:rsid w:val="00262A78"/>
    <w:rsid w:val="00262BA3"/>
    <w:rsid w:val="002631D6"/>
    <w:rsid w:val="0026407B"/>
    <w:rsid w:val="002640E6"/>
    <w:rsid w:val="0026429E"/>
    <w:rsid w:val="0026448B"/>
    <w:rsid w:val="00265056"/>
    <w:rsid w:val="002655E3"/>
    <w:rsid w:val="00265745"/>
    <w:rsid w:val="00266057"/>
    <w:rsid w:val="00266741"/>
    <w:rsid w:val="002668A9"/>
    <w:rsid w:val="00266B5B"/>
    <w:rsid w:val="00266FEA"/>
    <w:rsid w:val="00267172"/>
    <w:rsid w:val="00267783"/>
    <w:rsid w:val="00267F02"/>
    <w:rsid w:val="00270300"/>
    <w:rsid w:val="00270B5D"/>
    <w:rsid w:val="002711A3"/>
    <w:rsid w:val="002711F2"/>
    <w:rsid w:val="002713FD"/>
    <w:rsid w:val="00271BA4"/>
    <w:rsid w:val="00272068"/>
    <w:rsid w:val="002725BE"/>
    <w:rsid w:val="00272B1C"/>
    <w:rsid w:val="00273120"/>
    <w:rsid w:val="0027323E"/>
    <w:rsid w:val="00273A80"/>
    <w:rsid w:val="00273F08"/>
    <w:rsid w:val="002740BF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7715B"/>
    <w:rsid w:val="002804F0"/>
    <w:rsid w:val="00280850"/>
    <w:rsid w:val="00281580"/>
    <w:rsid w:val="00282CB4"/>
    <w:rsid w:val="00282E5B"/>
    <w:rsid w:val="00283111"/>
    <w:rsid w:val="00283E81"/>
    <w:rsid w:val="002842F2"/>
    <w:rsid w:val="00284FBF"/>
    <w:rsid w:val="0028513D"/>
    <w:rsid w:val="002853B0"/>
    <w:rsid w:val="00285AEB"/>
    <w:rsid w:val="00285E78"/>
    <w:rsid w:val="00285FD0"/>
    <w:rsid w:val="00286471"/>
    <w:rsid w:val="00286B09"/>
    <w:rsid w:val="00286C08"/>
    <w:rsid w:val="00286E2F"/>
    <w:rsid w:val="002874DF"/>
    <w:rsid w:val="0028765C"/>
    <w:rsid w:val="0029008A"/>
    <w:rsid w:val="00290CEE"/>
    <w:rsid w:val="002910AD"/>
    <w:rsid w:val="0029178F"/>
    <w:rsid w:val="002926DF"/>
    <w:rsid w:val="0029296E"/>
    <w:rsid w:val="0029314D"/>
    <w:rsid w:val="00293E72"/>
    <w:rsid w:val="00293EEC"/>
    <w:rsid w:val="00294633"/>
    <w:rsid w:val="0029501A"/>
    <w:rsid w:val="00295822"/>
    <w:rsid w:val="00295BF2"/>
    <w:rsid w:val="00295D92"/>
    <w:rsid w:val="0029611A"/>
    <w:rsid w:val="00296775"/>
    <w:rsid w:val="00296CB5"/>
    <w:rsid w:val="00297B4F"/>
    <w:rsid w:val="002A00F4"/>
    <w:rsid w:val="002A01C7"/>
    <w:rsid w:val="002A01CB"/>
    <w:rsid w:val="002A0311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AA7"/>
    <w:rsid w:val="002A68C2"/>
    <w:rsid w:val="002A7102"/>
    <w:rsid w:val="002A7C08"/>
    <w:rsid w:val="002A7C72"/>
    <w:rsid w:val="002A7D84"/>
    <w:rsid w:val="002A7E8C"/>
    <w:rsid w:val="002B0503"/>
    <w:rsid w:val="002B07B5"/>
    <w:rsid w:val="002B0EF6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E22"/>
    <w:rsid w:val="002B63FD"/>
    <w:rsid w:val="002B6B88"/>
    <w:rsid w:val="002B7C3C"/>
    <w:rsid w:val="002C00F9"/>
    <w:rsid w:val="002C0764"/>
    <w:rsid w:val="002C0B37"/>
    <w:rsid w:val="002C0EAF"/>
    <w:rsid w:val="002C25BD"/>
    <w:rsid w:val="002C2AAB"/>
    <w:rsid w:val="002C300F"/>
    <w:rsid w:val="002C332B"/>
    <w:rsid w:val="002C3756"/>
    <w:rsid w:val="002C4C0D"/>
    <w:rsid w:val="002C61A0"/>
    <w:rsid w:val="002C65EF"/>
    <w:rsid w:val="002C66FD"/>
    <w:rsid w:val="002C676C"/>
    <w:rsid w:val="002C6CA1"/>
    <w:rsid w:val="002C6FFC"/>
    <w:rsid w:val="002C7462"/>
    <w:rsid w:val="002C7FA8"/>
    <w:rsid w:val="002D02BD"/>
    <w:rsid w:val="002D0598"/>
    <w:rsid w:val="002D0618"/>
    <w:rsid w:val="002D06E2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BDD"/>
    <w:rsid w:val="002D6D18"/>
    <w:rsid w:val="002D734F"/>
    <w:rsid w:val="002D7457"/>
    <w:rsid w:val="002D79EE"/>
    <w:rsid w:val="002E055A"/>
    <w:rsid w:val="002E076E"/>
    <w:rsid w:val="002E1243"/>
    <w:rsid w:val="002E18B6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731"/>
    <w:rsid w:val="0030026F"/>
    <w:rsid w:val="00300781"/>
    <w:rsid w:val="003009CF"/>
    <w:rsid w:val="00300A7F"/>
    <w:rsid w:val="003010E4"/>
    <w:rsid w:val="0030150A"/>
    <w:rsid w:val="00301518"/>
    <w:rsid w:val="00301CD8"/>
    <w:rsid w:val="00301D66"/>
    <w:rsid w:val="00302F73"/>
    <w:rsid w:val="0030366E"/>
    <w:rsid w:val="0030391A"/>
    <w:rsid w:val="003039C7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0584"/>
    <w:rsid w:val="00311D00"/>
    <w:rsid w:val="00311F53"/>
    <w:rsid w:val="003125D4"/>
    <w:rsid w:val="00312A72"/>
    <w:rsid w:val="00312BA9"/>
    <w:rsid w:val="0031429C"/>
    <w:rsid w:val="003146B7"/>
    <w:rsid w:val="00314DFF"/>
    <w:rsid w:val="00315660"/>
    <w:rsid w:val="003160DC"/>
    <w:rsid w:val="0031617B"/>
    <w:rsid w:val="00316554"/>
    <w:rsid w:val="0031659F"/>
    <w:rsid w:val="00316AFD"/>
    <w:rsid w:val="0031713C"/>
    <w:rsid w:val="0031714A"/>
    <w:rsid w:val="003171FC"/>
    <w:rsid w:val="003174DF"/>
    <w:rsid w:val="003178AD"/>
    <w:rsid w:val="00317B28"/>
    <w:rsid w:val="0032003C"/>
    <w:rsid w:val="003203D0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3C"/>
    <w:rsid w:val="00324EEE"/>
    <w:rsid w:val="00325021"/>
    <w:rsid w:val="00325830"/>
    <w:rsid w:val="0032583E"/>
    <w:rsid w:val="00325BA4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2F54"/>
    <w:rsid w:val="0033358E"/>
    <w:rsid w:val="0033383E"/>
    <w:rsid w:val="00333928"/>
    <w:rsid w:val="003347D5"/>
    <w:rsid w:val="0033509C"/>
    <w:rsid w:val="003350E2"/>
    <w:rsid w:val="003352EF"/>
    <w:rsid w:val="00335828"/>
    <w:rsid w:val="00335C55"/>
    <w:rsid w:val="003368E8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69E"/>
    <w:rsid w:val="00344877"/>
    <w:rsid w:val="00345486"/>
    <w:rsid w:val="00345489"/>
    <w:rsid w:val="00345B80"/>
    <w:rsid w:val="00345DB3"/>
    <w:rsid w:val="0034628C"/>
    <w:rsid w:val="00350201"/>
    <w:rsid w:val="00350856"/>
    <w:rsid w:val="00350A57"/>
    <w:rsid w:val="00352206"/>
    <w:rsid w:val="00352462"/>
    <w:rsid w:val="003524CA"/>
    <w:rsid w:val="003537F4"/>
    <w:rsid w:val="003538DA"/>
    <w:rsid w:val="00354AB3"/>
    <w:rsid w:val="003554D5"/>
    <w:rsid w:val="00355864"/>
    <w:rsid w:val="003559BD"/>
    <w:rsid w:val="00355BEC"/>
    <w:rsid w:val="0035628A"/>
    <w:rsid w:val="0035651B"/>
    <w:rsid w:val="00357E87"/>
    <w:rsid w:val="0036006F"/>
    <w:rsid w:val="003600B3"/>
    <w:rsid w:val="00360522"/>
    <w:rsid w:val="00360589"/>
    <w:rsid w:val="00360F67"/>
    <w:rsid w:val="0036115A"/>
    <w:rsid w:val="003614D0"/>
    <w:rsid w:val="003615A3"/>
    <w:rsid w:val="003617FE"/>
    <w:rsid w:val="00361D59"/>
    <w:rsid w:val="00361DA4"/>
    <w:rsid w:val="00361E75"/>
    <w:rsid w:val="003620CB"/>
    <w:rsid w:val="003628AD"/>
    <w:rsid w:val="00362C34"/>
    <w:rsid w:val="0036326A"/>
    <w:rsid w:val="003632AA"/>
    <w:rsid w:val="003634BF"/>
    <w:rsid w:val="003637EA"/>
    <w:rsid w:val="00364632"/>
    <w:rsid w:val="00364848"/>
    <w:rsid w:val="00364A45"/>
    <w:rsid w:val="00364ABC"/>
    <w:rsid w:val="00365486"/>
    <w:rsid w:val="003659C8"/>
    <w:rsid w:val="00365AEF"/>
    <w:rsid w:val="00365B50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421"/>
    <w:rsid w:val="00376450"/>
    <w:rsid w:val="00376731"/>
    <w:rsid w:val="003770C0"/>
    <w:rsid w:val="003777F5"/>
    <w:rsid w:val="00377B58"/>
    <w:rsid w:val="00377E93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2F04"/>
    <w:rsid w:val="003835A8"/>
    <w:rsid w:val="00383871"/>
    <w:rsid w:val="0038411B"/>
    <w:rsid w:val="003845A0"/>
    <w:rsid w:val="00385EAC"/>
    <w:rsid w:val="003878DB"/>
    <w:rsid w:val="00387B7E"/>
    <w:rsid w:val="003905D4"/>
    <w:rsid w:val="00390F19"/>
    <w:rsid w:val="00390F1D"/>
    <w:rsid w:val="00390F71"/>
    <w:rsid w:val="003910AB"/>
    <w:rsid w:val="00391C90"/>
    <w:rsid w:val="00392E58"/>
    <w:rsid w:val="00393497"/>
    <w:rsid w:val="003939AF"/>
    <w:rsid w:val="003942FA"/>
    <w:rsid w:val="00394669"/>
    <w:rsid w:val="003954FF"/>
    <w:rsid w:val="00395C27"/>
    <w:rsid w:val="00396847"/>
    <w:rsid w:val="00396DC1"/>
    <w:rsid w:val="00397003"/>
    <w:rsid w:val="0039727A"/>
    <w:rsid w:val="00397E7A"/>
    <w:rsid w:val="003A035A"/>
    <w:rsid w:val="003A0D56"/>
    <w:rsid w:val="003A1440"/>
    <w:rsid w:val="003A14B4"/>
    <w:rsid w:val="003A1E07"/>
    <w:rsid w:val="003A21E4"/>
    <w:rsid w:val="003A260E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566"/>
    <w:rsid w:val="003A6A5D"/>
    <w:rsid w:val="003A6BB8"/>
    <w:rsid w:val="003A70A2"/>
    <w:rsid w:val="003A7276"/>
    <w:rsid w:val="003A7598"/>
    <w:rsid w:val="003B0337"/>
    <w:rsid w:val="003B09EA"/>
    <w:rsid w:val="003B17F3"/>
    <w:rsid w:val="003B2195"/>
    <w:rsid w:val="003B23F9"/>
    <w:rsid w:val="003B2C48"/>
    <w:rsid w:val="003B32F7"/>
    <w:rsid w:val="003B4118"/>
    <w:rsid w:val="003B4967"/>
    <w:rsid w:val="003B4B4F"/>
    <w:rsid w:val="003B74FF"/>
    <w:rsid w:val="003B7B34"/>
    <w:rsid w:val="003B7F2E"/>
    <w:rsid w:val="003C008D"/>
    <w:rsid w:val="003C0230"/>
    <w:rsid w:val="003C0424"/>
    <w:rsid w:val="003C0B14"/>
    <w:rsid w:val="003C0CB0"/>
    <w:rsid w:val="003C12F2"/>
    <w:rsid w:val="003C178A"/>
    <w:rsid w:val="003C1EB6"/>
    <w:rsid w:val="003C205B"/>
    <w:rsid w:val="003C282E"/>
    <w:rsid w:val="003C3138"/>
    <w:rsid w:val="003C390D"/>
    <w:rsid w:val="003C46E2"/>
    <w:rsid w:val="003C5DAE"/>
    <w:rsid w:val="003C69E6"/>
    <w:rsid w:val="003C6AF6"/>
    <w:rsid w:val="003C6DBD"/>
    <w:rsid w:val="003C77A5"/>
    <w:rsid w:val="003C7B94"/>
    <w:rsid w:val="003C7BCB"/>
    <w:rsid w:val="003C7E19"/>
    <w:rsid w:val="003D01B9"/>
    <w:rsid w:val="003D01D2"/>
    <w:rsid w:val="003D10F2"/>
    <w:rsid w:val="003D15D0"/>
    <w:rsid w:val="003D17E6"/>
    <w:rsid w:val="003D1ABC"/>
    <w:rsid w:val="003D2447"/>
    <w:rsid w:val="003D2939"/>
    <w:rsid w:val="003D3FF3"/>
    <w:rsid w:val="003D420C"/>
    <w:rsid w:val="003D4929"/>
    <w:rsid w:val="003D4C2E"/>
    <w:rsid w:val="003D4C91"/>
    <w:rsid w:val="003D5158"/>
    <w:rsid w:val="003D603A"/>
    <w:rsid w:val="003D62F7"/>
    <w:rsid w:val="003D6B9C"/>
    <w:rsid w:val="003D7363"/>
    <w:rsid w:val="003D73BE"/>
    <w:rsid w:val="003D7A41"/>
    <w:rsid w:val="003D7ECF"/>
    <w:rsid w:val="003E1010"/>
    <w:rsid w:val="003E198A"/>
    <w:rsid w:val="003E1CAE"/>
    <w:rsid w:val="003E236D"/>
    <w:rsid w:val="003E2A77"/>
    <w:rsid w:val="003E356F"/>
    <w:rsid w:val="003E35EC"/>
    <w:rsid w:val="003E36B0"/>
    <w:rsid w:val="003E3C6D"/>
    <w:rsid w:val="003E4418"/>
    <w:rsid w:val="003E4F22"/>
    <w:rsid w:val="003E553D"/>
    <w:rsid w:val="003E58CC"/>
    <w:rsid w:val="003E658B"/>
    <w:rsid w:val="003E6A77"/>
    <w:rsid w:val="003E6B53"/>
    <w:rsid w:val="003E701E"/>
    <w:rsid w:val="003E7880"/>
    <w:rsid w:val="003E7AB8"/>
    <w:rsid w:val="003E7BA6"/>
    <w:rsid w:val="003E7E12"/>
    <w:rsid w:val="003F0178"/>
    <w:rsid w:val="003F021F"/>
    <w:rsid w:val="003F04D9"/>
    <w:rsid w:val="003F17BC"/>
    <w:rsid w:val="003F2329"/>
    <w:rsid w:val="003F25A1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1A11"/>
    <w:rsid w:val="00401A69"/>
    <w:rsid w:val="00401B34"/>
    <w:rsid w:val="00402184"/>
    <w:rsid w:val="0040273F"/>
    <w:rsid w:val="00403117"/>
    <w:rsid w:val="0040327C"/>
    <w:rsid w:val="00403399"/>
    <w:rsid w:val="004045F2"/>
    <w:rsid w:val="004058C9"/>
    <w:rsid w:val="0040626D"/>
    <w:rsid w:val="00407579"/>
    <w:rsid w:val="0040786F"/>
    <w:rsid w:val="00407B65"/>
    <w:rsid w:val="00407C6F"/>
    <w:rsid w:val="0041127D"/>
    <w:rsid w:val="00411776"/>
    <w:rsid w:val="00411785"/>
    <w:rsid w:val="00411D51"/>
    <w:rsid w:val="004135FE"/>
    <w:rsid w:val="00413B1A"/>
    <w:rsid w:val="00414175"/>
    <w:rsid w:val="00414CA4"/>
    <w:rsid w:val="00414CE6"/>
    <w:rsid w:val="00415170"/>
    <w:rsid w:val="0041536D"/>
    <w:rsid w:val="00415EDD"/>
    <w:rsid w:val="004168A8"/>
    <w:rsid w:val="00416EE6"/>
    <w:rsid w:val="00416F67"/>
    <w:rsid w:val="00417A1B"/>
    <w:rsid w:val="00417B83"/>
    <w:rsid w:val="00417C64"/>
    <w:rsid w:val="004217A5"/>
    <w:rsid w:val="00421941"/>
    <w:rsid w:val="00422230"/>
    <w:rsid w:val="00422AC0"/>
    <w:rsid w:val="00422C0B"/>
    <w:rsid w:val="0042367E"/>
    <w:rsid w:val="00423DDE"/>
    <w:rsid w:val="00424E12"/>
    <w:rsid w:val="0042533C"/>
    <w:rsid w:val="004253D0"/>
    <w:rsid w:val="0042565B"/>
    <w:rsid w:val="004257A9"/>
    <w:rsid w:val="00425919"/>
    <w:rsid w:val="004260CC"/>
    <w:rsid w:val="00426A0F"/>
    <w:rsid w:val="00426EBC"/>
    <w:rsid w:val="004272CB"/>
    <w:rsid w:val="004278C1"/>
    <w:rsid w:val="00427E93"/>
    <w:rsid w:val="0043034A"/>
    <w:rsid w:val="0043131C"/>
    <w:rsid w:val="004329CA"/>
    <w:rsid w:val="00433809"/>
    <w:rsid w:val="00433C29"/>
    <w:rsid w:val="00434841"/>
    <w:rsid w:val="004352B5"/>
    <w:rsid w:val="004355AC"/>
    <w:rsid w:val="00435628"/>
    <w:rsid w:val="0043620B"/>
    <w:rsid w:val="00436568"/>
    <w:rsid w:val="004371E6"/>
    <w:rsid w:val="00437428"/>
    <w:rsid w:val="004402BB"/>
    <w:rsid w:val="004416CC"/>
    <w:rsid w:val="00442327"/>
    <w:rsid w:val="00443DAF"/>
    <w:rsid w:val="00443FE8"/>
    <w:rsid w:val="00444A2B"/>
    <w:rsid w:val="00445FEF"/>
    <w:rsid w:val="004460FA"/>
    <w:rsid w:val="00446251"/>
    <w:rsid w:val="0044693F"/>
    <w:rsid w:val="00446A1B"/>
    <w:rsid w:val="00446C4C"/>
    <w:rsid w:val="00446C80"/>
    <w:rsid w:val="00446D30"/>
    <w:rsid w:val="0044707A"/>
    <w:rsid w:val="00447130"/>
    <w:rsid w:val="004477AC"/>
    <w:rsid w:val="0044781D"/>
    <w:rsid w:val="004500F2"/>
    <w:rsid w:val="00450432"/>
    <w:rsid w:val="0045094E"/>
    <w:rsid w:val="00450A76"/>
    <w:rsid w:val="00450C05"/>
    <w:rsid w:val="004511CD"/>
    <w:rsid w:val="00451266"/>
    <w:rsid w:val="00451E53"/>
    <w:rsid w:val="0045291C"/>
    <w:rsid w:val="00452C14"/>
    <w:rsid w:val="00452D98"/>
    <w:rsid w:val="00453B1E"/>
    <w:rsid w:val="00453EC5"/>
    <w:rsid w:val="0045445A"/>
    <w:rsid w:val="00454475"/>
    <w:rsid w:val="004551F9"/>
    <w:rsid w:val="0045560C"/>
    <w:rsid w:val="00455970"/>
    <w:rsid w:val="00455E27"/>
    <w:rsid w:val="00456DBD"/>
    <w:rsid w:val="00456F53"/>
    <w:rsid w:val="004573EC"/>
    <w:rsid w:val="00457CEE"/>
    <w:rsid w:val="004607CA"/>
    <w:rsid w:val="00460956"/>
    <w:rsid w:val="00460A45"/>
    <w:rsid w:val="00461525"/>
    <w:rsid w:val="004617BA"/>
    <w:rsid w:val="00461B73"/>
    <w:rsid w:val="004620E3"/>
    <w:rsid w:val="004624CC"/>
    <w:rsid w:val="00462E84"/>
    <w:rsid w:val="00462EC2"/>
    <w:rsid w:val="004638E9"/>
    <w:rsid w:val="00463F7F"/>
    <w:rsid w:val="004647DF"/>
    <w:rsid w:val="004648C3"/>
    <w:rsid w:val="00465162"/>
    <w:rsid w:val="004651F3"/>
    <w:rsid w:val="004657A2"/>
    <w:rsid w:val="00466483"/>
    <w:rsid w:val="0046686B"/>
    <w:rsid w:val="00466EEA"/>
    <w:rsid w:val="0046701D"/>
    <w:rsid w:val="004672A6"/>
    <w:rsid w:val="0046731E"/>
    <w:rsid w:val="00467965"/>
    <w:rsid w:val="00470221"/>
    <w:rsid w:val="004702EC"/>
    <w:rsid w:val="0047037C"/>
    <w:rsid w:val="004705CD"/>
    <w:rsid w:val="00470B27"/>
    <w:rsid w:val="00471D8E"/>
    <w:rsid w:val="0047259B"/>
    <w:rsid w:val="00472D99"/>
    <w:rsid w:val="00472F96"/>
    <w:rsid w:val="00473B5A"/>
    <w:rsid w:val="0047439C"/>
    <w:rsid w:val="0047451B"/>
    <w:rsid w:val="00474BE9"/>
    <w:rsid w:val="00475571"/>
    <w:rsid w:val="004760D4"/>
    <w:rsid w:val="00477090"/>
    <w:rsid w:val="0048004B"/>
    <w:rsid w:val="00480797"/>
    <w:rsid w:val="0048094C"/>
    <w:rsid w:val="00481084"/>
    <w:rsid w:val="00481B5D"/>
    <w:rsid w:val="00482175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66F"/>
    <w:rsid w:val="00491B77"/>
    <w:rsid w:val="00491D77"/>
    <w:rsid w:val="00491E9F"/>
    <w:rsid w:val="004924AB"/>
    <w:rsid w:val="00492604"/>
    <w:rsid w:val="00492642"/>
    <w:rsid w:val="004930DB"/>
    <w:rsid w:val="0049362D"/>
    <w:rsid w:val="00493665"/>
    <w:rsid w:val="004936A7"/>
    <w:rsid w:val="004938E9"/>
    <w:rsid w:val="004941E5"/>
    <w:rsid w:val="00494659"/>
    <w:rsid w:val="00494D08"/>
    <w:rsid w:val="00495AC8"/>
    <w:rsid w:val="00495BD6"/>
    <w:rsid w:val="004960DA"/>
    <w:rsid w:val="00496AFF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9B9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067"/>
    <w:rsid w:val="004B34F1"/>
    <w:rsid w:val="004B38A6"/>
    <w:rsid w:val="004B38C0"/>
    <w:rsid w:val="004B416A"/>
    <w:rsid w:val="004B5B19"/>
    <w:rsid w:val="004B5C54"/>
    <w:rsid w:val="004B6B80"/>
    <w:rsid w:val="004B6F9A"/>
    <w:rsid w:val="004B7067"/>
    <w:rsid w:val="004B7744"/>
    <w:rsid w:val="004B77B1"/>
    <w:rsid w:val="004B79FA"/>
    <w:rsid w:val="004B7E05"/>
    <w:rsid w:val="004C0504"/>
    <w:rsid w:val="004C1460"/>
    <w:rsid w:val="004C1A39"/>
    <w:rsid w:val="004C1D92"/>
    <w:rsid w:val="004C1ECA"/>
    <w:rsid w:val="004C28E4"/>
    <w:rsid w:val="004C2D97"/>
    <w:rsid w:val="004C334F"/>
    <w:rsid w:val="004C3CC5"/>
    <w:rsid w:val="004C4A7C"/>
    <w:rsid w:val="004C4AD8"/>
    <w:rsid w:val="004C522B"/>
    <w:rsid w:val="004C5445"/>
    <w:rsid w:val="004C658A"/>
    <w:rsid w:val="004C65A0"/>
    <w:rsid w:val="004C6A84"/>
    <w:rsid w:val="004C758C"/>
    <w:rsid w:val="004C7E69"/>
    <w:rsid w:val="004C7F2E"/>
    <w:rsid w:val="004D0550"/>
    <w:rsid w:val="004D0A74"/>
    <w:rsid w:val="004D0DAA"/>
    <w:rsid w:val="004D12DC"/>
    <w:rsid w:val="004D178F"/>
    <w:rsid w:val="004D1ACA"/>
    <w:rsid w:val="004D2CF4"/>
    <w:rsid w:val="004D3F09"/>
    <w:rsid w:val="004D41D0"/>
    <w:rsid w:val="004D4563"/>
    <w:rsid w:val="004D4FC1"/>
    <w:rsid w:val="004D5804"/>
    <w:rsid w:val="004D5A8F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669"/>
    <w:rsid w:val="004E1968"/>
    <w:rsid w:val="004E1EAC"/>
    <w:rsid w:val="004E3F05"/>
    <w:rsid w:val="004E3F2E"/>
    <w:rsid w:val="004E4432"/>
    <w:rsid w:val="004E4771"/>
    <w:rsid w:val="004E4CE2"/>
    <w:rsid w:val="004E5739"/>
    <w:rsid w:val="004E5A16"/>
    <w:rsid w:val="004E5E68"/>
    <w:rsid w:val="004E6257"/>
    <w:rsid w:val="004E656E"/>
    <w:rsid w:val="004E657B"/>
    <w:rsid w:val="004E69BD"/>
    <w:rsid w:val="004E6DC2"/>
    <w:rsid w:val="004E7656"/>
    <w:rsid w:val="004F0AF0"/>
    <w:rsid w:val="004F0F8B"/>
    <w:rsid w:val="004F1651"/>
    <w:rsid w:val="004F1A10"/>
    <w:rsid w:val="004F2168"/>
    <w:rsid w:val="004F291A"/>
    <w:rsid w:val="004F2FBA"/>
    <w:rsid w:val="004F36F0"/>
    <w:rsid w:val="004F3C0C"/>
    <w:rsid w:val="004F3C9D"/>
    <w:rsid w:val="004F4317"/>
    <w:rsid w:val="004F5158"/>
    <w:rsid w:val="004F5223"/>
    <w:rsid w:val="004F579E"/>
    <w:rsid w:val="004F5B1B"/>
    <w:rsid w:val="004F5EA7"/>
    <w:rsid w:val="004F61F8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071"/>
    <w:rsid w:val="00504316"/>
    <w:rsid w:val="005049F1"/>
    <w:rsid w:val="0050501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2824"/>
    <w:rsid w:val="00512EB0"/>
    <w:rsid w:val="005138AB"/>
    <w:rsid w:val="00513976"/>
    <w:rsid w:val="005144DD"/>
    <w:rsid w:val="00514728"/>
    <w:rsid w:val="00516197"/>
    <w:rsid w:val="00517E3C"/>
    <w:rsid w:val="00520239"/>
    <w:rsid w:val="005214A9"/>
    <w:rsid w:val="00521672"/>
    <w:rsid w:val="005217A4"/>
    <w:rsid w:val="00522747"/>
    <w:rsid w:val="00522ACB"/>
    <w:rsid w:val="00523FF7"/>
    <w:rsid w:val="0052428E"/>
    <w:rsid w:val="00524454"/>
    <w:rsid w:val="00524E4E"/>
    <w:rsid w:val="00525A6E"/>
    <w:rsid w:val="005267FA"/>
    <w:rsid w:val="005271AF"/>
    <w:rsid w:val="0052787E"/>
    <w:rsid w:val="00527FFB"/>
    <w:rsid w:val="005307B7"/>
    <w:rsid w:val="005319E1"/>
    <w:rsid w:val="00532070"/>
    <w:rsid w:val="005320A5"/>
    <w:rsid w:val="00532F6F"/>
    <w:rsid w:val="00533576"/>
    <w:rsid w:val="0053396F"/>
    <w:rsid w:val="005339CE"/>
    <w:rsid w:val="00533C3E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1914"/>
    <w:rsid w:val="00541D76"/>
    <w:rsid w:val="0054204F"/>
    <w:rsid w:val="005421AD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47ADC"/>
    <w:rsid w:val="0055041B"/>
    <w:rsid w:val="0055072E"/>
    <w:rsid w:val="005507F7"/>
    <w:rsid w:val="00550A03"/>
    <w:rsid w:val="00550F20"/>
    <w:rsid w:val="005510D6"/>
    <w:rsid w:val="00551173"/>
    <w:rsid w:val="005514D3"/>
    <w:rsid w:val="00551707"/>
    <w:rsid w:val="00552108"/>
    <w:rsid w:val="0055224C"/>
    <w:rsid w:val="00553438"/>
    <w:rsid w:val="00553967"/>
    <w:rsid w:val="0055416D"/>
    <w:rsid w:val="0055430B"/>
    <w:rsid w:val="00554435"/>
    <w:rsid w:val="0055472E"/>
    <w:rsid w:val="00554A6D"/>
    <w:rsid w:val="00555696"/>
    <w:rsid w:val="00555E2F"/>
    <w:rsid w:val="0055703A"/>
    <w:rsid w:val="00557B2C"/>
    <w:rsid w:val="00557F59"/>
    <w:rsid w:val="00560A8A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7B7"/>
    <w:rsid w:val="00564D8E"/>
    <w:rsid w:val="005652D1"/>
    <w:rsid w:val="005655AC"/>
    <w:rsid w:val="005657B4"/>
    <w:rsid w:val="00565F57"/>
    <w:rsid w:val="00565F71"/>
    <w:rsid w:val="00566B91"/>
    <w:rsid w:val="00566EE9"/>
    <w:rsid w:val="00570186"/>
    <w:rsid w:val="00570366"/>
    <w:rsid w:val="005704E2"/>
    <w:rsid w:val="00570563"/>
    <w:rsid w:val="00570D69"/>
    <w:rsid w:val="0057155F"/>
    <w:rsid w:val="00571877"/>
    <w:rsid w:val="00572320"/>
    <w:rsid w:val="00573061"/>
    <w:rsid w:val="005744E7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2241"/>
    <w:rsid w:val="0058269F"/>
    <w:rsid w:val="00582A4B"/>
    <w:rsid w:val="00582A73"/>
    <w:rsid w:val="00582C15"/>
    <w:rsid w:val="00583D86"/>
    <w:rsid w:val="005841B3"/>
    <w:rsid w:val="0058428D"/>
    <w:rsid w:val="005843A2"/>
    <w:rsid w:val="0058536D"/>
    <w:rsid w:val="0058582F"/>
    <w:rsid w:val="005862A8"/>
    <w:rsid w:val="00586613"/>
    <w:rsid w:val="00587B4F"/>
    <w:rsid w:val="00590146"/>
    <w:rsid w:val="005902C6"/>
    <w:rsid w:val="005904FA"/>
    <w:rsid w:val="00590584"/>
    <w:rsid w:val="005914BC"/>
    <w:rsid w:val="00591DE3"/>
    <w:rsid w:val="00591E72"/>
    <w:rsid w:val="005923E7"/>
    <w:rsid w:val="005926F9"/>
    <w:rsid w:val="005932B8"/>
    <w:rsid w:val="00593A65"/>
    <w:rsid w:val="00593B2C"/>
    <w:rsid w:val="00594038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56F"/>
    <w:rsid w:val="00597647"/>
    <w:rsid w:val="005A01B6"/>
    <w:rsid w:val="005A0F01"/>
    <w:rsid w:val="005A11E2"/>
    <w:rsid w:val="005A1BC6"/>
    <w:rsid w:val="005A1E8A"/>
    <w:rsid w:val="005A3BF6"/>
    <w:rsid w:val="005A3FA2"/>
    <w:rsid w:val="005A4A80"/>
    <w:rsid w:val="005A5384"/>
    <w:rsid w:val="005A59DC"/>
    <w:rsid w:val="005A654D"/>
    <w:rsid w:val="005A6817"/>
    <w:rsid w:val="005A6CB7"/>
    <w:rsid w:val="005A732D"/>
    <w:rsid w:val="005A734A"/>
    <w:rsid w:val="005A7CA3"/>
    <w:rsid w:val="005B0021"/>
    <w:rsid w:val="005B07CB"/>
    <w:rsid w:val="005B099B"/>
    <w:rsid w:val="005B1F35"/>
    <w:rsid w:val="005B2F74"/>
    <w:rsid w:val="005B35FC"/>
    <w:rsid w:val="005B3910"/>
    <w:rsid w:val="005B3E57"/>
    <w:rsid w:val="005B50CC"/>
    <w:rsid w:val="005B5916"/>
    <w:rsid w:val="005B59AC"/>
    <w:rsid w:val="005B5D8C"/>
    <w:rsid w:val="005B627C"/>
    <w:rsid w:val="005C0369"/>
    <w:rsid w:val="005C0B46"/>
    <w:rsid w:val="005C0F07"/>
    <w:rsid w:val="005C1A58"/>
    <w:rsid w:val="005C1B19"/>
    <w:rsid w:val="005C20DB"/>
    <w:rsid w:val="005C2275"/>
    <w:rsid w:val="005C24BE"/>
    <w:rsid w:val="005C2725"/>
    <w:rsid w:val="005C2779"/>
    <w:rsid w:val="005C302A"/>
    <w:rsid w:val="005C3C00"/>
    <w:rsid w:val="005C44CC"/>
    <w:rsid w:val="005C4D85"/>
    <w:rsid w:val="005C5157"/>
    <w:rsid w:val="005C52A8"/>
    <w:rsid w:val="005C53EC"/>
    <w:rsid w:val="005C5594"/>
    <w:rsid w:val="005C5756"/>
    <w:rsid w:val="005C5876"/>
    <w:rsid w:val="005C5EE5"/>
    <w:rsid w:val="005C6013"/>
    <w:rsid w:val="005C6F8F"/>
    <w:rsid w:val="005C71C1"/>
    <w:rsid w:val="005D0068"/>
    <w:rsid w:val="005D03C3"/>
    <w:rsid w:val="005D058E"/>
    <w:rsid w:val="005D083B"/>
    <w:rsid w:val="005D0B50"/>
    <w:rsid w:val="005D1F1E"/>
    <w:rsid w:val="005D2FBB"/>
    <w:rsid w:val="005D321C"/>
    <w:rsid w:val="005D37D7"/>
    <w:rsid w:val="005D43EF"/>
    <w:rsid w:val="005D44F5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C35"/>
    <w:rsid w:val="005D7F84"/>
    <w:rsid w:val="005E0CEB"/>
    <w:rsid w:val="005E114E"/>
    <w:rsid w:val="005E127E"/>
    <w:rsid w:val="005E1A5B"/>
    <w:rsid w:val="005E1D36"/>
    <w:rsid w:val="005E1F0E"/>
    <w:rsid w:val="005E2884"/>
    <w:rsid w:val="005E28CC"/>
    <w:rsid w:val="005E2F2A"/>
    <w:rsid w:val="005E35EE"/>
    <w:rsid w:val="005E3913"/>
    <w:rsid w:val="005E3C01"/>
    <w:rsid w:val="005E3C70"/>
    <w:rsid w:val="005E3F68"/>
    <w:rsid w:val="005E3F90"/>
    <w:rsid w:val="005E4C78"/>
    <w:rsid w:val="005E5890"/>
    <w:rsid w:val="005E6661"/>
    <w:rsid w:val="005E6C61"/>
    <w:rsid w:val="005E711E"/>
    <w:rsid w:val="005E7360"/>
    <w:rsid w:val="005E789B"/>
    <w:rsid w:val="005F0126"/>
    <w:rsid w:val="005F1A38"/>
    <w:rsid w:val="005F1E51"/>
    <w:rsid w:val="005F1F86"/>
    <w:rsid w:val="005F2C59"/>
    <w:rsid w:val="005F412F"/>
    <w:rsid w:val="005F4859"/>
    <w:rsid w:val="005F5495"/>
    <w:rsid w:val="005F5A85"/>
    <w:rsid w:val="005F6785"/>
    <w:rsid w:val="005F72B1"/>
    <w:rsid w:val="005F74A5"/>
    <w:rsid w:val="006006BE"/>
    <w:rsid w:val="00602008"/>
    <w:rsid w:val="00602965"/>
    <w:rsid w:val="00602EC1"/>
    <w:rsid w:val="00603151"/>
    <w:rsid w:val="006031A0"/>
    <w:rsid w:val="006032A6"/>
    <w:rsid w:val="00603E4D"/>
    <w:rsid w:val="006044C0"/>
    <w:rsid w:val="00605270"/>
    <w:rsid w:val="00605353"/>
    <w:rsid w:val="006067FB"/>
    <w:rsid w:val="0060680E"/>
    <w:rsid w:val="00610314"/>
    <w:rsid w:val="00610BDD"/>
    <w:rsid w:val="00611823"/>
    <w:rsid w:val="006118AF"/>
    <w:rsid w:val="00612469"/>
    <w:rsid w:val="006126F7"/>
    <w:rsid w:val="006132FB"/>
    <w:rsid w:val="00613430"/>
    <w:rsid w:val="006143AE"/>
    <w:rsid w:val="00614541"/>
    <w:rsid w:val="00614AE6"/>
    <w:rsid w:val="00614F90"/>
    <w:rsid w:val="00615D44"/>
    <w:rsid w:val="00615DAF"/>
    <w:rsid w:val="006162A4"/>
    <w:rsid w:val="006163FF"/>
    <w:rsid w:val="00620017"/>
    <w:rsid w:val="006201AF"/>
    <w:rsid w:val="00620E4A"/>
    <w:rsid w:val="006217E0"/>
    <w:rsid w:val="0062199F"/>
    <w:rsid w:val="00621EBA"/>
    <w:rsid w:val="00622068"/>
    <w:rsid w:val="0062215E"/>
    <w:rsid w:val="006227F2"/>
    <w:rsid w:val="00622898"/>
    <w:rsid w:val="00622C7C"/>
    <w:rsid w:val="006238B8"/>
    <w:rsid w:val="00623DC7"/>
    <w:rsid w:val="006245B8"/>
    <w:rsid w:val="006251E7"/>
    <w:rsid w:val="00625E87"/>
    <w:rsid w:val="00626212"/>
    <w:rsid w:val="0062696C"/>
    <w:rsid w:val="006269C8"/>
    <w:rsid w:val="00626D1E"/>
    <w:rsid w:val="0062769F"/>
    <w:rsid w:val="00627E73"/>
    <w:rsid w:val="006300BE"/>
    <w:rsid w:val="00630293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68"/>
    <w:rsid w:val="00636FAD"/>
    <w:rsid w:val="006373B7"/>
    <w:rsid w:val="00637833"/>
    <w:rsid w:val="00637FF7"/>
    <w:rsid w:val="0064029D"/>
    <w:rsid w:val="00640CF9"/>
    <w:rsid w:val="00641A03"/>
    <w:rsid w:val="00641F3A"/>
    <w:rsid w:val="00643511"/>
    <w:rsid w:val="006435F1"/>
    <w:rsid w:val="00643628"/>
    <w:rsid w:val="00643E5C"/>
    <w:rsid w:val="006445A5"/>
    <w:rsid w:val="00644818"/>
    <w:rsid w:val="00644FF6"/>
    <w:rsid w:val="00645375"/>
    <w:rsid w:val="00645532"/>
    <w:rsid w:val="00645F46"/>
    <w:rsid w:val="006467C1"/>
    <w:rsid w:val="00646969"/>
    <w:rsid w:val="00646E73"/>
    <w:rsid w:val="00647E27"/>
    <w:rsid w:val="00650391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3DE6"/>
    <w:rsid w:val="0065462C"/>
    <w:rsid w:val="00655061"/>
    <w:rsid w:val="00656AFF"/>
    <w:rsid w:val="00657087"/>
    <w:rsid w:val="006570BD"/>
    <w:rsid w:val="006576EF"/>
    <w:rsid w:val="00657AAA"/>
    <w:rsid w:val="00657B07"/>
    <w:rsid w:val="00660305"/>
    <w:rsid w:val="0066036B"/>
    <w:rsid w:val="006604E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A63"/>
    <w:rsid w:val="00663D45"/>
    <w:rsid w:val="00663D54"/>
    <w:rsid w:val="00663F07"/>
    <w:rsid w:val="006643D6"/>
    <w:rsid w:val="00664583"/>
    <w:rsid w:val="00664A1D"/>
    <w:rsid w:val="00664EE1"/>
    <w:rsid w:val="00665199"/>
    <w:rsid w:val="006656D4"/>
    <w:rsid w:val="00665DD9"/>
    <w:rsid w:val="00666012"/>
    <w:rsid w:val="0066622D"/>
    <w:rsid w:val="00666732"/>
    <w:rsid w:val="00666E10"/>
    <w:rsid w:val="00667FE5"/>
    <w:rsid w:val="006700D0"/>
    <w:rsid w:val="0067018E"/>
    <w:rsid w:val="006701A7"/>
    <w:rsid w:val="0067051E"/>
    <w:rsid w:val="006707A9"/>
    <w:rsid w:val="00670F28"/>
    <w:rsid w:val="00671382"/>
    <w:rsid w:val="006716B4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6B"/>
    <w:rsid w:val="00675A7B"/>
    <w:rsid w:val="00675AC5"/>
    <w:rsid w:val="00675DC2"/>
    <w:rsid w:val="00675E8D"/>
    <w:rsid w:val="006763BF"/>
    <w:rsid w:val="00676A39"/>
    <w:rsid w:val="00676DAA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5428"/>
    <w:rsid w:val="00686751"/>
    <w:rsid w:val="00686B1D"/>
    <w:rsid w:val="00687BAF"/>
    <w:rsid w:val="0069058C"/>
    <w:rsid w:val="00690E69"/>
    <w:rsid w:val="00691E63"/>
    <w:rsid w:val="00692264"/>
    <w:rsid w:val="006939EE"/>
    <w:rsid w:val="00693B76"/>
    <w:rsid w:val="00693F07"/>
    <w:rsid w:val="0069433F"/>
    <w:rsid w:val="00694410"/>
    <w:rsid w:val="00694BC7"/>
    <w:rsid w:val="006953B3"/>
    <w:rsid w:val="0069569C"/>
    <w:rsid w:val="0069626D"/>
    <w:rsid w:val="00696324"/>
    <w:rsid w:val="006977A7"/>
    <w:rsid w:val="006A0221"/>
    <w:rsid w:val="006A0659"/>
    <w:rsid w:val="006A0906"/>
    <w:rsid w:val="006A13DA"/>
    <w:rsid w:val="006A1A4A"/>
    <w:rsid w:val="006A1C9E"/>
    <w:rsid w:val="006A1CD4"/>
    <w:rsid w:val="006A1D23"/>
    <w:rsid w:val="006A1DFB"/>
    <w:rsid w:val="006A21F9"/>
    <w:rsid w:val="006A29F7"/>
    <w:rsid w:val="006A2FCE"/>
    <w:rsid w:val="006A3228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364"/>
    <w:rsid w:val="006B0990"/>
    <w:rsid w:val="006B0ABA"/>
    <w:rsid w:val="006B1452"/>
    <w:rsid w:val="006B167C"/>
    <w:rsid w:val="006B1703"/>
    <w:rsid w:val="006B1877"/>
    <w:rsid w:val="006B1C63"/>
    <w:rsid w:val="006B2467"/>
    <w:rsid w:val="006B2850"/>
    <w:rsid w:val="006B48C3"/>
    <w:rsid w:val="006B4A38"/>
    <w:rsid w:val="006B5AD3"/>
    <w:rsid w:val="006B5C88"/>
    <w:rsid w:val="006B5FB8"/>
    <w:rsid w:val="006B6500"/>
    <w:rsid w:val="006B6867"/>
    <w:rsid w:val="006B6D40"/>
    <w:rsid w:val="006B70F2"/>
    <w:rsid w:val="006B7182"/>
    <w:rsid w:val="006B735B"/>
    <w:rsid w:val="006B7389"/>
    <w:rsid w:val="006B7391"/>
    <w:rsid w:val="006B7FA7"/>
    <w:rsid w:val="006C0A99"/>
    <w:rsid w:val="006C0B57"/>
    <w:rsid w:val="006C0BE3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55EF"/>
    <w:rsid w:val="006C5620"/>
    <w:rsid w:val="006C592D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523A"/>
    <w:rsid w:val="006D53CB"/>
    <w:rsid w:val="006D5439"/>
    <w:rsid w:val="006D56AD"/>
    <w:rsid w:val="006D6281"/>
    <w:rsid w:val="006D62E4"/>
    <w:rsid w:val="006D6399"/>
    <w:rsid w:val="006D6CB5"/>
    <w:rsid w:val="006D6F18"/>
    <w:rsid w:val="006D7269"/>
    <w:rsid w:val="006E11E2"/>
    <w:rsid w:val="006E1296"/>
    <w:rsid w:val="006E21FC"/>
    <w:rsid w:val="006E2AD3"/>
    <w:rsid w:val="006E30E3"/>
    <w:rsid w:val="006E31D2"/>
    <w:rsid w:val="006E375E"/>
    <w:rsid w:val="006E3D07"/>
    <w:rsid w:val="006E3D50"/>
    <w:rsid w:val="006E3F03"/>
    <w:rsid w:val="006E3F9A"/>
    <w:rsid w:val="006E407B"/>
    <w:rsid w:val="006E4FC0"/>
    <w:rsid w:val="006E50F7"/>
    <w:rsid w:val="006E7FCB"/>
    <w:rsid w:val="006F039C"/>
    <w:rsid w:val="006F0CDD"/>
    <w:rsid w:val="006F12D6"/>
    <w:rsid w:val="006F2C61"/>
    <w:rsid w:val="006F3765"/>
    <w:rsid w:val="006F3969"/>
    <w:rsid w:val="006F40B5"/>
    <w:rsid w:val="006F447A"/>
    <w:rsid w:val="006F4509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8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5EFD"/>
    <w:rsid w:val="00705F4A"/>
    <w:rsid w:val="00706BCC"/>
    <w:rsid w:val="00706DC0"/>
    <w:rsid w:val="00707313"/>
    <w:rsid w:val="007075E3"/>
    <w:rsid w:val="00707BB6"/>
    <w:rsid w:val="00711379"/>
    <w:rsid w:val="00712608"/>
    <w:rsid w:val="00713174"/>
    <w:rsid w:val="00713EE8"/>
    <w:rsid w:val="00714585"/>
    <w:rsid w:val="00714683"/>
    <w:rsid w:val="007146F3"/>
    <w:rsid w:val="0071502A"/>
    <w:rsid w:val="0071508A"/>
    <w:rsid w:val="007154DE"/>
    <w:rsid w:val="007159DC"/>
    <w:rsid w:val="00715A14"/>
    <w:rsid w:val="00715D1A"/>
    <w:rsid w:val="007161CC"/>
    <w:rsid w:val="0071655E"/>
    <w:rsid w:val="00717BA1"/>
    <w:rsid w:val="00717C2D"/>
    <w:rsid w:val="00717EFF"/>
    <w:rsid w:val="007205F0"/>
    <w:rsid w:val="00721045"/>
    <w:rsid w:val="00721631"/>
    <w:rsid w:val="0072204D"/>
    <w:rsid w:val="00722670"/>
    <w:rsid w:val="00722A5A"/>
    <w:rsid w:val="00723527"/>
    <w:rsid w:val="00723A77"/>
    <w:rsid w:val="00723B01"/>
    <w:rsid w:val="00723FAC"/>
    <w:rsid w:val="00724A5F"/>
    <w:rsid w:val="00724DC0"/>
    <w:rsid w:val="00725A76"/>
    <w:rsid w:val="00725D4E"/>
    <w:rsid w:val="00725D56"/>
    <w:rsid w:val="007261B9"/>
    <w:rsid w:val="0072628C"/>
    <w:rsid w:val="00726A48"/>
    <w:rsid w:val="00726CB8"/>
    <w:rsid w:val="00727142"/>
    <w:rsid w:val="00727BD5"/>
    <w:rsid w:val="007305D5"/>
    <w:rsid w:val="007308BB"/>
    <w:rsid w:val="00730B10"/>
    <w:rsid w:val="00730B85"/>
    <w:rsid w:val="00731444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33B"/>
    <w:rsid w:val="00734B64"/>
    <w:rsid w:val="00734BD1"/>
    <w:rsid w:val="00735229"/>
    <w:rsid w:val="00735783"/>
    <w:rsid w:val="00735807"/>
    <w:rsid w:val="007366D0"/>
    <w:rsid w:val="00736706"/>
    <w:rsid w:val="00736FA4"/>
    <w:rsid w:val="007372A6"/>
    <w:rsid w:val="0073794B"/>
    <w:rsid w:val="0074042F"/>
    <w:rsid w:val="00741BD9"/>
    <w:rsid w:val="007426B9"/>
    <w:rsid w:val="007438C6"/>
    <w:rsid w:val="00744148"/>
    <w:rsid w:val="007442CF"/>
    <w:rsid w:val="007444BC"/>
    <w:rsid w:val="0074498E"/>
    <w:rsid w:val="007449A2"/>
    <w:rsid w:val="00744B68"/>
    <w:rsid w:val="00744D6E"/>
    <w:rsid w:val="007458E2"/>
    <w:rsid w:val="00745A43"/>
    <w:rsid w:val="00745F55"/>
    <w:rsid w:val="007460F2"/>
    <w:rsid w:val="007462AE"/>
    <w:rsid w:val="007462B0"/>
    <w:rsid w:val="007477EB"/>
    <w:rsid w:val="00750044"/>
    <w:rsid w:val="00750508"/>
    <w:rsid w:val="0075070E"/>
    <w:rsid w:val="00750B5B"/>
    <w:rsid w:val="007515DD"/>
    <w:rsid w:val="00751663"/>
    <w:rsid w:val="007518C9"/>
    <w:rsid w:val="0075231B"/>
    <w:rsid w:val="00752373"/>
    <w:rsid w:val="00752B66"/>
    <w:rsid w:val="00753171"/>
    <w:rsid w:val="0075418E"/>
    <w:rsid w:val="00754C1A"/>
    <w:rsid w:val="007554AE"/>
    <w:rsid w:val="0075558B"/>
    <w:rsid w:val="00755752"/>
    <w:rsid w:val="00756F94"/>
    <w:rsid w:val="00757686"/>
    <w:rsid w:val="00757821"/>
    <w:rsid w:val="00757A75"/>
    <w:rsid w:val="0076023B"/>
    <w:rsid w:val="0076071D"/>
    <w:rsid w:val="007616B5"/>
    <w:rsid w:val="007616F2"/>
    <w:rsid w:val="007620DD"/>
    <w:rsid w:val="00762137"/>
    <w:rsid w:val="0076237B"/>
    <w:rsid w:val="0076248F"/>
    <w:rsid w:val="007624DC"/>
    <w:rsid w:val="00763F63"/>
    <w:rsid w:val="007640DF"/>
    <w:rsid w:val="007645E8"/>
    <w:rsid w:val="007652EA"/>
    <w:rsid w:val="00765605"/>
    <w:rsid w:val="00767C21"/>
    <w:rsid w:val="00767C5A"/>
    <w:rsid w:val="00767EA3"/>
    <w:rsid w:val="00767FF3"/>
    <w:rsid w:val="00770782"/>
    <w:rsid w:val="00771706"/>
    <w:rsid w:val="00771F37"/>
    <w:rsid w:val="0077224F"/>
    <w:rsid w:val="007730EE"/>
    <w:rsid w:val="0077310A"/>
    <w:rsid w:val="0077334A"/>
    <w:rsid w:val="00773375"/>
    <w:rsid w:val="0077518D"/>
    <w:rsid w:val="0077543A"/>
    <w:rsid w:val="00775567"/>
    <w:rsid w:val="00775868"/>
    <w:rsid w:val="00775B71"/>
    <w:rsid w:val="00775D34"/>
    <w:rsid w:val="00775D57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985"/>
    <w:rsid w:val="00781D58"/>
    <w:rsid w:val="00782184"/>
    <w:rsid w:val="00782458"/>
    <w:rsid w:val="00782656"/>
    <w:rsid w:val="0078313F"/>
    <w:rsid w:val="007831A1"/>
    <w:rsid w:val="0078464C"/>
    <w:rsid w:val="007848B1"/>
    <w:rsid w:val="00784BA8"/>
    <w:rsid w:val="00784F7B"/>
    <w:rsid w:val="00785557"/>
    <w:rsid w:val="0078580F"/>
    <w:rsid w:val="00785AE3"/>
    <w:rsid w:val="00785E57"/>
    <w:rsid w:val="0078630D"/>
    <w:rsid w:val="00786582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1A38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6E42"/>
    <w:rsid w:val="00797045"/>
    <w:rsid w:val="00797C92"/>
    <w:rsid w:val="007A0E27"/>
    <w:rsid w:val="007A0F4B"/>
    <w:rsid w:val="007A1C80"/>
    <w:rsid w:val="007A313D"/>
    <w:rsid w:val="007A34C5"/>
    <w:rsid w:val="007A404C"/>
    <w:rsid w:val="007A4E61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1C34"/>
    <w:rsid w:val="007B20B7"/>
    <w:rsid w:val="007B2579"/>
    <w:rsid w:val="007B25AE"/>
    <w:rsid w:val="007B2819"/>
    <w:rsid w:val="007B312F"/>
    <w:rsid w:val="007B3342"/>
    <w:rsid w:val="007B4AEC"/>
    <w:rsid w:val="007B4F30"/>
    <w:rsid w:val="007B558F"/>
    <w:rsid w:val="007B5789"/>
    <w:rsid w:val="007B5ADF"/>
    <w:rsid w:val="007B5D58"/>
    <w:rsid w:val="007B6908"/>
    <w:rsid w:val="007B6DB2"/>
    <w:rsid w:val="007B79F8"/>
    <w:rsid w:val="007C0203"/>
    <w:rsid w:val="007C0E4D"/>
    <w:rsid w:val="007C166C"/>
    <w:rsid w:val="007C2107"/>
    <w:rsid w:val="007C2A2C"/>
    <w:rsid w:val="007C3755"/>
    <w:rsid w:val="007C378A"/>
    <w:rsid w:val="007C395C"/>
    <w:rsid w:val="007C3C5E"/>
    <w:rsid w:val="007C42D8"/>
    <w:rsid w:val="007C529F"/>
    <w:rsid w:val="007C58A5"/>
    <w:rsid w:val="007C59DE"/>
    <w:rsid w:val="007C65C4"/>
    <w:rsid w:val="007C725B"/>
    <w:rsid w:val="007C7825"/>
    <w:rsid w:val="007C7C98"/>
    <w:rsid w:val="007D0212"/>
    <w:rsid w:val="007D02D4"/>
    <w:rsid w:val="007D068C"/>
    <w:rsid w:val="007D0B12"/>
    <w:rsid w:val="007D0F83"/>
    <w:rsid w:val="007D12A0"/>
    <w:rsid w:val="007D2152"/>
    <w:rsid w:val="007D2562"/>
    <w:rsid w:val="007D2628"/>
    <w:rsid w:val="007D2EF4"/>
    <w:rsid w:val="007D33C7"/>
    <w:rsid w:val="007D3A1F"/>
    <w:rsid w:val="007D3D19"/>
    <w:rsid w:val="007D3DD8"/>
    <w:rsid w:val="007D3F26"/>
    <w:rsid w:val="007D4449"/>
    <w:rsid w:val="007D45C7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B2F"/>
    <w:rsid w:val="007E0FD7"/>
    <w:rsid w:val="007E10ED"/>
    <w:rsid w:val="007E1FF3"/>
    <w:rsid w:val="007E215C"/>
    <w:rsid w:val="007E262F"/>
    <w:rsid w:val="007E29F9"/>
    <w:rsid w:val="007E409C"/>
    <w:rsid w:val="007E430A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073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6397"/>
    <w:rsid w:val="007F6806"/>
    <w:rsid w:val="007F7075"/>
    <w:rsid w:val="007F75C7"/>
    <w:rsid w:val="007F79AB"/>
    <w:rsid w:val="0080054C"/>
    <w:rsid w:val="008009EE"/>
    <w:rsid w:val="0080152C"/>
    <w:rsid w:val="00801E3C"/>
    <w:rsid w:val="0080229B"/>
    <w:rsid w:val="0080240C"/>
    <w:rsid w:val="00802FBE"/>
    <w:rsid w:val="008033C8"/>
    <w:rsid w:val="008034CB"/>
    <w:rsid w:val="00803FD2"/>
    <w:rsid w:val="008040EA"/>
    <w:rsid w:val="00804156"/>
    <w:rsid w:val="00804F48"/>
    <w:rsid w:val="00805038"/>
    <w:rsid w:val="008058E2"/>
    <w:rsid w:val="008067A3"/>
    <w:rsid w:val="008069A2"/>
    <w:rsid w:val="00807437"/>
    <w:rsid w:val="0080777E"/>
    <w:rsid w:val="00807D31"/>
    <w:rsid w:val="0081016C"/>
    <w:rsid w:val="0081069C"/>
    <w:rsid w:val="008109AF"/>
    <w:rsid w:val="00810BE0"/>
    <w:rsid w:val="00811019"/>
    <w:rsid w:val="00811986"/>
    <w:rsid w:val="00811A00"/>
    <w:rsid w:val="00811ADE"/>
    <w:rsid w:val="00811B58"/>
    <w:rsid w:val="00811C95"/>
    <w:rsid w:val="00811E3E"/>
    <w:rsid w:val="00812133"/>
    <w:rsid w:val="00813A4A"/>
    <w:rsid w:val="00813B38"/>
    <w:rsid w:val="008146F5"/>
    <w:rsid w:val="00814B0A"/>
    <w:rsid w:val="00814D7D"/>
    <w:rsid w:val="00815A2E"/>
    <w:rsid w:val="00815BB4"/>
    <w:rsid w:val="00815C4E"/>
    <w:rsid w:val="00816A63"/>
    <w:rsid w:val="00816BCE"/>
    <w:rsid w:val="008174A8"/>
    <w:rsid w:val="00817F87"/>
    <w:rsid w:val="00820543"/>
    <w:rsid w:val="00820631"/>
    <w:rsid w:val="00820662"/>
    <w:rsid w:val="00820D8F"/>
    <w:rsid w:val="0082177B"/>
    <w:rsid w:val="00821C31"/>
    <w:rsid w:val="00821D8A"/>
    <w:rsid w:val="008221B7"/>
    <w:rsid w:val="00822750"/>
    <w:rsid w:val="0082314A"/>
    <w:rsid w:val="00823745"/>
    <w:rsid w:val="0082451F"/>
    <w:rsid w:val="008245A2"/>
    <w:rsid w:val="008248D1"/>
    <w:rsid w:val="0082635F"/>
    <w:rsid w:val="008269C6"/>
    <w:rsid w:val="00826B7E"/>
    <w:rsid w:val="00826E46"/>
    <w:rsid w:val="00827572"/>
    <w:rsid w:val="00827C04"/>
    <w:rsid w:val="00827C7A"/>
    <w:rsid w:val="00830221"/>
    <w:rsid w:val="008316D9"/>
    <w:rsid w:val="00831A47"/>
    <w:rsid w:val="0083288A"/>
    <w:rsid w:val="00832A7B"/>
    <w:rsid w:val="00833530"/>
    <w:rsid w:val="00833633"/>
    <w:rsid w:val="00833994"/>
    <w:rsid w:val="008341B9"/>
    <w:rsid w:val="0083545D"/>
    <w:rsid w:val="008354EA"/>
    <w:rsid w:val="00836096"/>
    <w:rsid w:val="008366CA"/>
    <w:rsid w:val="00836B3D"/>
    <w:rsid w:val="008375C1"/>
    <w:rsid w:val="00840198"/>
    <w:rsid w:val="00840E66"/>
    <w:rsid w:val="00840EF5"/>
    <w:rsid w:val="00841686"/>
    <w:rsid w:val="0084198E"/>
    <w:rsid w:val="00842926"/>
    <w:rsid w:val="008432D3"/>
    <w:rsid w:val="008433DA"/>
    <w:rsid w:val="008436AE"/>
    <w:rsid w:val="00843908"/>
    <w:rsid w:val="00843A2D"/>
    <w:rsid w:val="00843EE7"/>
    <w:rsid w:val="00844394"/>
    <w:rsid w:val="00844A3D"/>
    <w:rsid w:val="00844F19"/>
    <w:rsid w:val="008455B3"/>
    <w:rsid w:val="008459D1"/>
    <w:rsid w:val="00845D15"/>
    <w:rsid w:val="00846464"/>
    <w:rsid w:val="0084651D"/>
    <w:rsid w:val="00846F00"/>
    <w:rsid w:val="0084718B"/>
    <w:rsid w:val="0084737F"/>
    <w:rsid w:val="00847C9F"/>
    <w:rsid w:val="008504A0"/>
    <w:rsid w:val="008507ED"/>
    <w:rsid w:val="00850870"/>
    <w:rsid w:val="00850E55"/>
    <w:rsid w:val="00851077"/>
    <w:rsid w:val="00851DC9"/>
    <w:rsid w:val="008522B3"/>
    <w:rsid w:val="008523C5"/>
    <w:rsid w:val="008528B0"/>
    <w:rsid w:val="008532C5"/>
    <w:rsid w:val="008546B8"/>
    <w:rsid w:val="00854767"/>
    <w:rsid w:val="00854D44"/>
    <w:rsid w:val="00855033"/>
    <w:rsid w:val="00855657"/>
    <w:rsid w:val="0086087D"/>
    <w:rsid w:val="00860D66"/>
    <w:rsid w:val="0086200C"/>
    <w:rsid w:val="008622BA"/>
    <w:rsid w:val="00862C80"/>
    <w:rsid w:val="00862DC3"/>
    <w:rsid w:val="008639DB"/>
    <w:rsid w:val="00863B8A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3AF2"/>
    <w:rsid w:val="0087467D"/>
    <w:rsid w:val="0087573C"/>
    <w:rsid w:val="008757C8"/>
    <w:rsid w:val="00875FF2"/>
    <w:rsid w:val="00876E42"/>
    <w:rsid w:val="008775DD"/>
    <w:rsid w:val="00877913"/>
    <w:rsid w:val="008779AF"/>
    <w:rsid w:val="00877D5D"/>
    <w:rsid w:val="00877D63"/>
    <w:rsid w:val="00880079"/>
    <w:rsid w:val="0088070C"/>
    <w:rsid w:val="00880B28"/>
    <w:rsid w:val="00880C86"/>
    <w:rsid w:val="00881080"/>
    <w:rsid w:val="00881425"/>
    <w:rsid w:val="008816D1"/>
    <w:rsid w:val="0088197B"/>
    <w:rsid w:val="0088239E"/>
    <w:rsid w:val="008829FC"/>
    <w:rsid w:val="00882C2C"/>
    <w:rsid w:val="00883283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87E1A"/>
    <w:rsid w:val="0089033D"/>
    <w:rsid w:val="00890392"/>
    <w:rsid w:val="008908AB"/>
    <w:rsid w:val="008908DF"/>
    <w:rsid w:val="008909EC"/>
    <w:rsid w:val="00890C60"/>
    <w:rsid w:val="0089107F"/>
    <w:rsid w:val="008918CF"/>
    <w:rsid w:val="00891B4D"/>
    <w:rsid w:val="00891F95"/>
    <w:rsid w:val="0089259A"/>
    <w:rsid w:val="008929DD"/>
    <w:rsid w:val="0089390E"/>
    <w:rsid w:val="00893B23"/>
    <w:rsid w:val="00893FA1"/>
    <w:rsid w:val="00894AA5"/>
    <w:rsid w:val="00895654"/>
    <w:rsid w:val="008967D3"/>
    <w:rsid w:val="00897606"/>
    <w:rsid w:val="008A10D3"/>
    <w:rsid w:val="008A10EC"/>
    <w:rsid w:val="008A147B"/>
    <w:rsid w:val="008A19CB"/>
    <w:rsid w:val="008A2C53"/>
    <w:rsid w:val="008A2F8D"/>
    <w:rsid w:val="008A3097"/>
    <w:rsid w:val="008A41B6"/>
    <w:rsid w:val="008A41E8"/>
    <w:rsid w:val="008A4B6A"/>
    <w:rsid w:val="008A4E4D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43C"/>
    <w:rsid w:val="008B1D82"/>
    <w:rsid w:val="008B1FE6"/>
    <w:rsid w:val="008B3204"/>
    <w:rsid w:val="008B3791"/>
    <w:rsid w:val="008B3E4E"/>
    <w:rsid w:val="008B4759"/>
    <w:rsid w:val="008B4938"/>
    <w:rsid w:val="008B5FD4"/>
    <w:rsid w:val="008B5FEB"/>
    <w:rsid w:val="008B6AB7"/>
    <w:rsid w:val="008B6B6F"/>
    <w:rsid w:val="008B6C22"/>
    <w:rsid w:val="008B6D79"/>
    <w:rsid w:val="008B6ED3"/>
    <w:rsid w:val="008B7352"/>
    <w:rsid w:val="008B7524"/>
    <w:rsid w:val="008B77C2"/>
    <w:rsid w:val="008C0107"/>
    <w:rsid w:val="008C01AF"/>
    <w:rsid w:val="008C1392"/>
    <w:rsid w:val="008C2C92"/>
    <w:rsid w:val="008C2F6E"/>
    <w:rsid w:val="008C4226"/>
    <w:rsid w:val="008C4330"/>
    <w:rsid w:val="008C4CA1"/>
    <w:rsid w:val="008C4E90"/>
    <w:rsid w:val="008C4FA9"/>
    <w:rsid w:val="008C50DA"/>
    <w:rsid w:val="008C59ED"/>
    <w:rsid w:val="008C5AE6"/>
    <w:rsid w:val="008C69E4"/>
    <w:rsid w:val="008C7474"/>
    <w:rsid w:val="008D0DB4"/>
    <w:rsid w:val="008D11CA"/>
    <w:rsid w:val="008D14A1"/>
    <w:rsid w:val="008D3111"/>
    <w:rsid w:val="008D328D"/>
    <w:rsid w:val="008D3A00"/>
    <w:rsid w:val="008D4183"/>
    <w:rsid w:val="008D4253"/>
    <w:rsid w:val="008D43FA"/>
    <w:rsid w:val="008D4716"/>
    <w:rsid w:val="008D475B"/>
    <w:rsid w:val="008D54F6"/>
    <w:rsid w:val="008D5949"/>
    <w:rsid w:val="008D6A0B"/>
    <w:rsid w:val="008D6DE2"/>
    <w:rsid w:val="008D71CE"/>
    <w:rsid w:val="008D7ED1"/>
    <w:rsid w:val="008E11BF"/>
    <w:rsid w:val="008E19F3"/>
    <w:rsid w:val="008E28E7"/>
    <w:rsid w:val="008E30B8"/>
    <w:rsid w:val="008E339C"/>
    <w:rsid w:val="008E4426"/>
    <w:rsid w:val="008E4823"/>
    <w:rsid w:val="008E4CFD"/>
    <w:rsid w:val="008E4DF7"/>
    <w:rsid w:val="008E5293"/>
    <w:rsid w:val="008E535F"/>
    <w:rsid w:val="008E5475"/>
    <w:rsid w:val="008E5684"/>
    <w:rsid w:val="008E5846"/>
    <w:rsid w:val="008E5F84"/>
    <w:rsid w:val="008E6170"/>
    <w:rsid w:val="008E6964"/>
    <w:rsid w:val="008E7B8D"/>
    <w:rsid w:val="008E7F24"/>
    <w:rsid w:val="008F0008"/>
    <w:rsid w:val="008F02A7"/>
    <w:rsid w:val="008F0790"/>
    <w:rsid w:val="008F0B63"/>
    <w:rsid w:val="008F0F7A"/>
    <w:rsid w:val="008F1EF4"/>
    <w:rsid w:val="008F1EFD"/>
    <w:rsid w:val="008F22DF"/>
    <w:rsid w:val="008F2789"/>
    <w:rsid w:val="008F2844"/>
    <w:rsid w:val="008F2D15"/>
    <w:rsid w:val="008F3942"/>
    <w:rsid w:val="008F4069"/>
    <w:rsid w:val="008F467F"/>
    <w:rsid w:val="008F4753"/>
    <w:rsid w:val="008F5363"/>
    <w:rsid w:val="008F54A7"/>
    <w:rsid w:val="008F5610"/>
    <w:rsid w:val="008F56EC"/>
    <w:rsid w:val="008F59F3"/>
    <w:rsid w:val="008F6157"/>
    <w:rsid w:val="008F692F"/>
    <w:rsid w:val="008F6D22"/>
    <w:rsid w:val="008F6F62"/>
    <w:rsid w:val="008F7133"/>
    <w:rsid w:val="008F7A9D"/>
    <w:rsid w:val="00900038"/>
    <w:rsid w:val="00900424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42B"/>
    <w:rsid w:val="00911618"/>
    <w:rsid w:val="00911884"/>
    <w:rsid w:val="00912191"/>
    <w:rsid w:val="00912B1B"/>
    <w:rsid w:val="00912BF9"/>
    <w:rsid w:val="0091305E"/>
    <w:rsid w:val="0091310C"/>
    <w:rsid w:val="00913B9F"/>
    <w:rsid w:val="00913CE5"/>
    <w:rsid w:val="00916201"/>
    <w:rsid w:val="0091628E"/>
    <w:rsid w:val="0091642F"/>
    <w:rsid w:val="0091662D"/>
    <w:rsid w:val="00916910"/>
    <w:rsid w:val="0091751C"/>
    <w:rsid w:val="00920353"/>
    <w:rsid w:val="00920B4E"/>
    <w:rsid w:val="00920C8E"/>
    <w:rsid w:val="009216D0"/>
    <w:rsid w:val="00921902"/>
    <w:rsid w:val="0092218C"/>
    <w:rsid w:val="00922602"/>
    <w:rsid w:val="0092327A"/>
    <w:rsid w:val="00924684"/>
    <w:rsid w:val="00924974"/>
    <w:rsid w:val="0092682B"/>
    <w:rsid w:val="00926CC4"/>
    <w:rsid w:val="009276D7"/>
    <w:rsid w:val="00930547"/>
    <w:rsid w:val="009306D7"/>
    <w:rsid w:val="009317C1"/>
    <w:rsid w:val="00932682"/>
    <w:rsid w:val="00932A7A"/>
    <w:rsid w:val="00932F28"/>
    <w:rsid w:val="00933964"/>
    <w:rsid w:val="00933C84"/>
    <w:rsid w:val="0093410C"/>
    <w:rsid w:val="00934D4C"/>
    <w:rsid w:val="009358E9"/>
    <w:rsid w:val="0093594A"/>
    <w:rsid w:val="00935EC7"/>
    <w:rsid w:val="00936AB8"/>
    <w:rsid w:val="0093721F"/>
    <w:rsid w:val="009405F6"/>
    <w:rsid w:val="00940646"/>
    <w:rsid w:val="009409E7"/>
    <w:rsid w:val="00940AA1"/>
    <w:rsid w:val="009410D2"/>
    <w:rsid w:val="009414AC"/>
    <w:rsid w:val="009417E5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4531"/>
    <w:rsid w:val="009450A8"/>
    <w:rsid w:val="00945A23"/>
    <w:rsid w:val="00946371"/>
    <w:rsid w:val="00947DC6"/>
    <w:rsid w:val="009504C4"/>
    <w:rsid w:val="00950596"/>
    <w:rsid w:val="00950694"/>
    <w:rsid w:val="00950826"/>
    <w:rsid w:val="00950AA1"/>
    <w:rsid w:val="0095135B"/>
    <w:rsid w:val="009514BD"/>
    <w:rsid w:val="00951801"/>
    <w:rsid w:val="00951F9B"/>
    <w:rsid w:val="0095219E"/>
    <w:rsid w:val="009532B6"/>
    <w:rsid w:val="0095371F"/>
    <w:rsid w:val="00953C50"/>
    <w:rsid w:val="00954337"/>
    <w:rsid w:val="00954623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5F1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6D96"/>
    <w:rsid w:val="00967E5F"/>
    <w:rsid w:val="00967F6C"/>
    <w:rsid w:val="00967FE4"/>
    <w:rsid w:val="009700BA"/>
    <w:rsid w:val="009701EF"/>
    <w:rsid w:val="00970260"/>
    <w:rsid w:val="00970427"/>
    <w:rsid w:val="00970655"/>
    <w:rsid w:val="009709A6"/>
    <w:rsid w:val="009718F1"/>
    <w:rsid w:val="00971ACE"/>
    <w:rsid w:val="00971B3E"/>
    <w:rsid w:val="009726B0"/>
    <w:rsid w:val="00972709"/>
    <w:rsid w:val="00972A16"/>
    <w:rsid w:val="00972B00"/>
    <w:rsid w:val="00972BAB"/>
    <w:rsid w:val="00972BAD"/>
    <w:rsid w:val="00973AFB"/>
    <w:rsid w:val="00973D3D"/>
    <w:rsid w:val="00973EF4"/>
    <w:rsid w:val="00975729"/>
    <w:rsid w:val="009763CE"/>
    <w:rsid w:val="0097659F"/>
    <w:rsid w:val="009769BE"/>
    <w:rsid w:val="0097741C"/>
    <w:rsid w:val="009775B8"/>
    <w:rsid w:val="00977992"/>
    <w:rsid w:val="00977B27"/>
    <w:rsid w:val="00977C28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4046"/>
    <w:rsid w:val="00984DA8"/>
    <w:rsid w:val="00985341"/>
    <w:rsid w:val="00985447"/>
    <w:rsid w:val="009860DE"/>
    <w:rsid w:val="00986249"/>
    <w:rsid w:val="00986926"/>
    <w:rsid w:val="00986F3A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410E"/>
    <w:rsid w:val="00994B43"/>
    <w:rsid w:val="009959B6"/>
    <w:rsid w:val="00996E52"/>
    <w:rsid w:val="00997FDD"/>
    <w:rsid w:val="009A0035"/>
    <w:rsid w:val="009A0095"/>
    <w:rsid w:val="009A0393"/>
    <w:rsid w:val="009A0A43"/>
    <w:rsid w:val="009A0D30"/>
    <w:rsid w:val="009A1479"/>
    <w:rsid w:val="009A1845"/>
    <w:rsid w:val="009A2D7C"/>
    <w:rsid w:val="009A3EB6"/>
    <w:rsid w:val="009A3F8E"/>
    <w:rsid w:val="009A40FA"/>
    <w:rsid w:val="009A4608"/>
    <w:rsid w:val="009A4C68"/>
    <w:rsid w:val="009A4CCB"/>
    <w:rsid w:val="009A4D84"/>
    <w:rsid w:val="009A552E"/>
    <w:rsid w:val="009A59A6"/>
    <w:rsid w:val="009A600B"/>
    <w:rsid w:val="009A654B"/>
    <w:rsid w:val="009A68C1"/>
    <w:rsid w:val="009A712A"/>
    <w:rsid w:val="009A7138"/>
    <w:rsid w:val="009A76E2"/>
    <w:rsid w:val="009A7873"/>
    <w:rsid w:val="009A79C1"/>
    <w:rsid w:val="009A7BD7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439"/>
    <w:rsid w:val="009B4F30"/>
    <w:rsid w:val="009B52CE"/>
    <w:rsid w:val="009B5DDA"/>
    <w:rsid w:val="009B5F6A"/>
    <w:rsid w:val="009B652D"/>
    <w:rsid w:val="009B6755"/>
    <w:rsid w:val="009B6884"/>
    <w:rsid w:val="009B6C0B"/>
    <w:rsid w:val="009B6F06"/>
    <w:rsid w:val="009B778B"/>
    <w:rsid w:val="009C0D4B"/>
    <w:rsid w:val="009C0DF6"/>
    <w:rsid w:val="009C18F3"/>
    <w:rsid w:val="009C1B41"/>
    <w:rsid w:val="009C2C0D"/>
    <w:rsid w:val="009C2EB8"/>
    <w:rsid w:val="009C2ECB"/>
    <w:rsid w:val="009C3946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8F5"/>
    <w:rsid w:val="009D1CF8"/>
    <w:rsid w:val="009D1F5E"/>
    <w:rsid w:val="009D206F"/>
    <w:rsid w:val="009D2E1E"/>
    <w:rsid w:val="009D3197"/>
    <w:rsid w:val="009D376E"/>
    <w:rsid w:val="009D388D"/>
    <w:rsid w:val="009D3BF8"/>
    <w:rsid w:val="009D4B5F"/>
    <w:rsid w:val="009D4D33"/>
    <w:rsid w:val="009D5CBA"/>
    <w:rsid w:val="009D655C"/>
    <w:rsid w:val="009D6B2F"/>
    <w:rsid w:val="009D6FB2"/>
    <w:rsid w:val="009D72D4"/>
    <w:rsid w:val="009D78C4"/>
    <w:rsid w:val="009D7EA5"/>
    <w:rsid w:val="009E029A"/>
    <w:rsid w:val="009E0357"/>
    <w:rsid w:val="009E04D6"/>
    <w:rsid w:val="009E0EF7"/>
    <w:rsid w:val="009E1540"/>
    <w:rsid w:val="009E1B83"/>
    <w:rsid w:val="009E1D61"/>
    <w:rsid w:val="009E21C9"/>
    <w:rsid w:val="009E2963"/>
    <w:rsid w:val="009E4905"/>
    <w:rsid w:val="009E4DBD"/>
    <w:rsid w:val="009E58B0"/>
    <w:rsid w:val="009E6654"/>
    <w:rsid w:val="009E6CDB"/>
    <w:rsid w:val="009E7100"/>
    <w:rsid w:val="009F042F"/>
    <w:rsid w:val="009F04C6"/>
    <w:rsid w:val="009F0D3D"/>
    <w:rsid w:val="009F1265"/>
    <w:rsid w:val="009F140F"/>
    <w:rsid w:val="009F1BFF"/>
    <w:rsid w:val="009F1F20"/>
    <w:rsid w:val="009F2707"/>
    <w:rsid w:val="009F3A54"/>
    <w:rsid w:val="009F45B5"/>
    <w:rsid w:val="009F4FD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3B1E"/>
    <w:rsid w:val="00A0419F"/>
    <w:rsid w:val="00A041ED"/>
    <w:rsid w:val="00A04219"/>
    <w:rsid w:val="00A04FE1"/>
    <w:rsid w:val="00A05445"/>
    <w:rsid w:val="00A07726"/>
    <w:rsid w:val="00A108CC"/>
    <w:rsid w:val="00A116E5"/>
    <w:rsid w:val="00A119DB"/>
    <w:rsid w:val="00A124A7"/>
    <w:rsid w:val="00A12C52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001E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A77"/>
    <w:rsid w:val="00A25BAF"/>
    <w:rsid w:val="00A25D11"/>
    <w:rsid w:val="00A25E1D"/>
    <w:rsid w:val="00A2669D"/>
    <w:rsid w:val="00A26C05"/>
    <w:rsid w:val="00A271DA"/>
    <w:rsid w:val="00A27A21"/>
    <w:rsid w:val="00A27DE4"/>
    <w:rsid w:val="00A27E66"/>
    <w:rsid w:val="00A27F8E"/>
    <w:rsid w:val="00A30086"/>
    <w:rsid w:val="00A3023B"/>
    <w:rsid w:val="00A3060A"/>
    <w:rsid w:val="00A3078A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7E9"/>
    <w:rsid w:val="00A34BF8"/>
    <w:rsid w:val="00A34E1E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70"/>
    <w:rsid w:val="00A40C5E"/>
    <w:rsid w:val="00A40EC8"/>
    <w:rsid w:val="00A41796"/>
    <w:rsid w:val="00A41C40"/>
    <w:rsid w:val="00A41DB9"/>
    <w:rsid w:val="00A42D28"/>
    <w:rsid w:val="00A4307E"/>
    <w:rsid w:val="00A431B1"/>
    <w:rsid w:val="00A4333D"/>
    <w:rsid w:val="00A433DB"/>
    <w:rsid w:val="00A439A2"/>
    <w:rsid w:val="00A442BC"/>
    <w:rsid w:val="00A4497A"/>
    <w:rsid w:val="00A4551B"/>
    <w:rsid w:val="00A4563E"/>
    <w:rsid w:val="00A45E06"/>
    <w:rsid w:val="00A46244"/>
    <w:rsid w:val="00A46C2D"/>
    <w:rsid w:val="00A477E1"/>
    <w:rsid w:val="00A5036F"/>
    <w:rsid w:val="00A50C54"/>
    <w:rsid w:val="00A51B3E"/>
    <w:rsid w:val="00A51B4F"/>
    <w:rsid w:val="00A52936"/>
    <w:rsid w:val="00A545C0"/>
    <w:rsid w:val="00A54880"/>
    <w:rsid w:val="00A548C0"/>
    <w:rsid w:val="00A54A27"/>
    <w:rsid w:val="00A54A97"/>
    <w:rsid w:val="00A54FDF"/>
    <w:rsid w:val="00A5509F"/>
    <w:rsid w:val="00A5562E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9B4"/>
    <w:rsid w:val="00A60CDD"/>
    <w:rsid w:val="00A61080"/>
    <w:rsid w:val="00A61928"/>
    <w:rsid w:val="00A62363"/>
    <w:rsid w:val="00A62B3F"/>
    <w:rsid w:val="00A62CC9"/>
    <w:rsid w:val="00A62E28"/>
    <w:rsid w:val="00A636AE"/>
    <w:rsid w:val="00A63929"/>
    <w:rsid w:val="00A641F9"/>
    <w:rsid w:val="00A64942"/>
    <w:rsid w:val="00A657C0"/>
    <w:rsid w:val="00A65A5F"/>
    <w:rsid w:val="00A66CB9"/>
    <w:rsid w:val="00A66EBE"/>
    <w:rsid w:val="00A66F4A"/>
    <w:rsid w:val="00A6747F"/>
    <w:rsid w:val="00A676CB"/>
    <w:rsid w:val="00A67EC5"/>
    <w:rsid w:val="00A707BA"/>
    <w:rsid w:val="00A70B2E"/>
    <w:rsid w:val="00A710C9"/>
    <w:rsid w:val="00A71663"/>
    <w:rsid w:val="00A71ADA"/>
    <w:rsid w:val="00A71F88"/>
    <w:rsid w:val="00A73933"/>
    <w:rsid w:val="00A74169"/>
    <w:rsid w:val="00A742D4"/>
    <w:rsid w:val="00A745B3"/>
    <w:rsid w:val="00A7483B"/>
    <w:rsid w:val="00A749E8"/>
    <w:rsid w:val="00A750BF"/>
    <w:rsid w:val="00A7524A"/>
    <w:rsid w:val="00A7556A"/>
    <w:rsid w:val="00A75A60"/>
    <w:rsid w:val="00A75F97"/>
    <w:rsid w:val="00A76A5F"/>
    <w:rsid w:val="00A76E46"/>
    <w:rsid w:val="00A76F7B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2CFA"/>
    <w:rsid w:val="00A83345"/>
    <w:rsid w:val="00A83606"/>
    <w:rsid w:val="00A837B7"/>
    <w:rsid w:val="00A83BD0"/>
    <w:rsid w:val="00A841C8"/>
    <w:rsid w:val="00A84884"/>
    <w:rsid w:val="00A84EBD"/>
    <w:rsid w:val="00A858B3"/>
    <w:rsid w:val="00A86A8F"/>
    <w:rsid w:val="00A86BAD"/>
    <w:rsid w:val="00A86FBC"/>
    <w:rsid w:val="00A87092"/>
    <w:rsid w:val="00A87719"/>
    <w:rsid w:val="00A87EAE"/>
    <w:rsid w:val="00A9013E"/>
    <w:rsid w:val="00A90525"/>
    <w:rsid w:val="00A90AD2"/>
    <w:rsid w:val="00A911B5"/>
    <w:rsid w:val="00A9128B"/>
    <w:rsid w:val="00A91543"/>
    <w:rsid w:val="00A9211B"/>
    <w:rsid w:val="00A92460"/>
    <w:rsid w:val="00A9337C"/>
    <w:rsid w:val="00A93640"/>
    <w:rsid w:val="00A9384B"/>
    <w:rsid w:val="00A93990"/>
    <w:rsid w:val="00A93DF9"/>
    <w:rsid w:val="00A93F34"/>
    <w:rsid w:val="00A945D5"/>
    <w:rsid w:val="00A94BB0"/>
    <w:rsid w:val="00A95185"/>
    <w:rsid w:val="00A95580"/>
    <w:rsid w:val="00A9563E"/>
    <w:rsid w:val="00A95EB2"/>
    <w:rsid w:val="00A9627E"/>
    <w:rsid w:val="00A96C3F"/>
    <w:rsid w:val="00A97345"/>
    <w:rsid w:val="00A975D3"/>
    <w:rsid w:val="00AA0F70"/>
    <w:rsid w:val="00AA1744"/>
    <w:rsid w:val="00AA198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A7F2C"/>
    <w:rsid w:val="00AB0741"/>
    <w:rsid w:val="00AB0AE3"/>
    <w:rsid w:val="00AB1181"/>
    <w:rsid w:val="00AB120D"/>
    <w:rsid w:val="00AB197F"/>
    <w:rsid w:val="00AB1D33"/>
    <w:rsid w:val="00AB23A7"/>
    <w:rsid w:val="00AB26B1"/>
    <w:rsid w:val="00AB2950"/>
    <w:rsid w:val="00AB2DBE"/>
    <w:rsid w:val="00AB376F"/>
    <w:rsid w:val="00AB47A2"/>
    <w:rsid w:val="00AB4AC9"/>
    <w:rsid w:val="00AB5719"/>
    <w:rsid w:val="00AB5BD7"/>
    <w:rsid w:val="00AB6AD1"/>
    <w:rsid w:val="00AB6C2E"/>
    <w:rsid w:val="00AB6CE3"/>
    <w:rsid w:val="00AB7292"/>
    <w:rsid w:val="00AB7D6C"/>
    <w:rsid w:val="00AC025B"/>
    <w:rsid w:val="00AC0387"/>
    <w:rsid w:val="00AC08A0"/>
    <w:rsid w:val="00AC0D1A"/>
    <w:rsid w:val="00AC1105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5C4"/>
    <w:rsid w:val="00AC5AC6"/>
    <w:rsid w:val="00AC5E5B"/>
    <w:rsid w:val="00AC6666"/>
    <w:rsid w:val="00AC666D"/>
    <w:rsid w:val="00AC7D8A"/>
    <w:rsid w:val="00AD0B05"/>
    <w:rsid w:val="00AD11E4"/>
    <w:rsid w:val="00AD12AA"/>
    <w:rsid w:val="00AD1349"/>
    <w:rsid w:val="00AD13D7"/>
    <w:rsid w:val="00AD158A"/>
    <w:rsid w:val="00AD15E0"/>
    <w:rsid w:val="00AD1715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3A6"/>
    <w:rsid w:val="00AE07EC"/>
    <w:rsid w:val="00AE10A7"/>
    <w:rsid w:val="00AE16D2"/>
    <w:rsid w:val="00AE16E9"/>
    <w:rsid w:val="00AE1854"/>
    <w:rsid w:val="00AE1A09"/>
    <w:rsid w:val="00AE20EF"/>
    <w:rsid w:val="00AE2164"/>
    <w:rsid w:val="00AE2A1D"/>
    <w:rsid w:val="00AE365E"/>
    <w:rsid w:val="00AE4249"/>
    <w:rsid w:val="00AE6E78"/>
    <w:rsid w:val="00AE71F5"/>
    <w:rsid w:val="00AE75F4"/>
    <w:rsid w:val="00AE76E4"/>
    <w:rsid w:val="00AE7D20"/>
    <w:rsid w:val="00AE7E97"/>
    <w:rsid w:val="00AF0339"/>
    <w:rsid w:val="00AF06CA"/>
    <w:rsid w:val="00AF1E45"/>
    <w:rsid w:val="00AF1E9D"/>
    <w:rsid w:val="00AF206A"/>
    <w:rsid w:val="00AF2F2C"/>
    <w:rsid w:val="00AF39A9"/>
    <w:rsid w:val="00AF3A17"/>
    <w:rsid w:val="00AF3C8C"/>
    <w:rsid w:val="00AF4570"/>
    <w:rsid w:val="00AF4745"/>
    <w:rsid w:val="00AF47C2"/>
    <w:rsid w:val="00AF6D91"/>
    <w:rsid w:val="00AF752F"/>
    <w:rsid w:val="00AF7E66"/>
    <w:rsid w:val="00AF7EDA"/>
    <w:rsid w:val="00B00476"/>
    <w:rsid w:val="00B010E2"/>
    <w:rsid w:val="00B017E7"/>
    <w:rsid w:val="00B01D6C"/>
    <w:rsid w:val="00B02374"/>
    <w:rsid w:val="00B0274D"/>
    <w:rsid w:val="00B0286E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522A"/>
    <w:rsid w:val="00B05738"/>
    <w:rsid w:val="00B062D1"/>
    <w:rsid w:val="00B06CB6"/>
    <w:rsid w:val="00B07095"/>
    <w:rsid w:val="00B0784D"/>
    <w:rsid w:val="00B07AF3"/>
    <w:rsid w:val="00B07E55"/>
    <w:rsid w:val="00B100D5"/>
    <w:rsid w:val="00B104E0"/>
    <w:rsid w:val="00B10992"/>
    <w:rsid w:val="00B10CA9"/>
    <w:rsid w:val="00B10F8B"/>
    <w:rsid w:val="00B11040"/>
    <w:rsid w:val="00B112E1"/>
    <w:rsid w:val="00B11EC1"/>
    <w:rsid w:val="00B12242"/>
    <w:rsid w:val="00B12AF6"/>
    <w:rsid w:val="00B12D6A"/>
    <w:rsid w:val="00B1390F"/>
    <w:rsid w:val="00B13F48"/>
    <w:rsid w:val="00B14BC2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094C"/>
    <w:rsid w:val="00B21141"/>
    <w:rsid w:val="00B21198"/>
    <w:rsid w:val="00B222D7"/>
    <w:rsid w:val="00B22F83"/>
    <w:rsid w:val="00B22FD0"/>
    <w:rsid w:val="00B23091"/>
    <w:rsid w:val="00B23199"/>
    <w:rsid w:val="00B23C11"/>
    <w:rsid w:val="00B23D07"/>
    <w:rsid w:val="00B2455D"/>
    <w:rsid w:val="00B25A1D"/>
    <w:rsid w:val="00B25ACC"/>
    <w:rsid w:val="00B260DE"/>
    <w:rsid w:val="00B26438"/>
    <w:rsid w:val="00B26E9D"/>
    <w:rsid w:val="00B2798F"/>
    <w:rsid w:val="00B27C54"/>
    <w:rsid w:val="00B27CA0"/>
    <w:rsid w:val="00B27CF9"/>
    <w:rsid w:val="00B302F3"/>
    <w:rsid w:val="00B30B67"/>
    <w:rsid w:val="00B3109E"/>
    <w:rsid w:val="00B3153E"/>
    <w:rsid w:val="00B32230"/>
    <w:rsid w:val="00B33A2D"/>
    <w:rsid w:val="00B34AE5"/>
    <w:rsid w:val="00B3505D"/>
    <w:rsid w:val="00B3566A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34C"/>
    <w:rsid w:val="00B4145E"/>
    <w:rsid w:val="00B41AEF"/>
    <w:rsid w:val="00B41F2F"/>
    <w:rsid w:val="00B421A9"/>
    <w:rsid w:val="00B43170"/>
    <w:rsid w:val="00B449EA"/>
    <w:rsid w:val="00B45147"/>
    <w:rsid w:val="00B4547B"/>
    <w:rsid w:val="00B45598"/>
    <w:rsid w:val="00B455AA"/>
    <w:rsid w:val="00B45D9D"/>
    <w:rsid w:val="00B45EF4"/>
    <w:rsid w:val="00B4611E"/>
    <w:rsid w:val="00B46349"/>
    <w:rsid w:val="00B46DEB"/>
    <w:rsid w:val="00B4732E"/>
    <w:rsid w:val="00B47521"/>
    <w:rsid w:val="00B4787D"/>
    <w:rsid w:val="00B5025C"/>
    <w:rsid w:val="00B50902"/>
    <w:rsid w:val="00B51022"/>
    <w:rsid w:val="00B52011"/>
    <w:rsid w:val="00B522D6"/>
    <w:rsid w:val="00B52729"/>
    <w:rsid w:val="00B528C1"/>
    <w:rsid w:val="00B52A02"/>
    <w:rsid w:val="00B52A8B"/>
    <w:rsid w:val="00B52EE6"/>
    <w:rsid w:val="00B535E5"/>
    <w:rsid w:val="00B53903"/>
    <w:rsid w:val="00B53E3A"/>
    <w:rsid w:val="00B53E7A"/>
    <w:rsid w:val="00B53EC4"/>
    <w:rsid w:val="00B53ED4"/>
    <w:rsid w:val="00B54639"/>
    <w:rsid w:val="00B5532E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25E"/>
    <w:rsid w:val="00B62616"/>
    <w:rsid w:val="00B62752"/>
    <w:rsid w:val="00B62A1B"/>
    <w:rsid w:val="00B62A9C"/>
    <w:rsid w:val="00B62DAA"/>
    <w:rsid w:val="00B63EBC"/>
    <w:rsid w:val="00B647AA"/>
    <w:rsid w:val="00B64851"/>
    <w:rsid w:val="00B64879"/>
    <w:rsid w:val="00B64979"/>
    <w:rsid w:val="00B654CD"/>
    <w:rsid w:val="00B65880"/>
    <w:rsid w:val="00B658B0"/>
    <w:rsid w:val="00B658C6"/>
    <w:rsid w:val="00B65F2B"/>
    <w:rsid w:val="00B660AF"/>
    <w:rsid w:val="00B66EEB"/>
    <w:rsid w:val="00B6711B"/>
    <w:rsid w:val="00B67A5A"/>
    <w:rsid w:val="00B70032"/>
    <w:rsid w:val="00B70881"/>
    <w:rsid w:val="00B70B16"/>
    <w:rsid w:val="00B712D9"/>
    <w:rsid w:val="00B721F1"/>
    <w:rsid w:val="00B721FA"/>
    <w:rsid w:val="00B7293C"/>
    <w:rsid w:val="00B7415F"/>
    <w:rsid w:val="00B7428A"/>
    <w:rsid w:val="00B742EA"/>
    <w:rsid w:val="00B7499B"/>
    <w:rsid w:val="00B750E5"/>
    <w:rsid w:val="00B759F0"/>
    <w:rsid w:val="00B75C21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72E"/>
    <w:rsid w:val="00B83ABE"/>
    <w:rsid w:val="00B83BFB"/>
    <w:rsid w:val="00B83D77"/>
    <w:rsid w:val="00B84154"/>
    <w:rsid w:val="00B8441A"/>
    <w:rsid w:val="00B84E23"/>
    <w:rsid w:val="00B84FAF"/>
    <w:rsid w:val="00B851E5"/>
    <w:rsid w:val="00B85941"/>
    <w:rsid w:val="00B85B31"/>
    <w:rsid w:val="00B85CFA"/>
    <w:rsid w:val="00B86773"/>
    <w:rsid w:val="00B86F9C"/>
    <w:rsid w:val="00B90022"/>
    <w:rsid w:val="00B90144"/>
    <w:rsid w:val="00B90F15"/>
    <w:rsid w:val="00B92107"/>
    <w:rsid w:val="00B9286F"/>
    <w:rsid w:val="00B92922"/>
    <w:rsid w:val="00B933D8"/>
    <w:rsid w:val="00B94568"/>
    <w:rsid w:val="00B94665"/>
    <w:rsid w:val="00B951C9"/>
    <w:rsid w:val="00B95BEB"/>
    <w:rsid w:val="00B95CC6"/>
    <w:rsid w:val="00B979A3"/>
    <w:rsid w:val="00B97B61"/>
    <w:rsid w:val="00BA0105"/>
    <w:rsid w:val="00BA0118"/>
    <w:rsid w:val="00BA098A"/>
    <w:rsid w:val="00BA0B81"/>
    <w:rsid w:val="00BA100D"/>
    <w:rsid w:val="00BA197D"/>
    <w:rsid w:val="00BA2607"/>
    <w:rsid w:val="00BA2CC1"/>
    <w:rsid w:val="00BA372B"/>
    <w:rsid w:val="00BA3B7B"/>
    <w:rsid w:val="00BA4B76"/>
    <w:rsid w:val="00BA4D79"/>
    <w:rsid w:val="00BA5354"/>
    <w:rsid w:val="00BA6FEB"/>
    <w:rsid w:val="00BA7151"/>
    <w:rsid w:val="00BA716C"/>
    <w:rsid w:val="00BB06CF"/>
    <w:rsid w:val="00BB091A"/>
    <w:rsid w:val="00BB0BF8"/>
    <w:rsid w:val="00BB1588"/>
    <w:rsid w:val="00BB1BA9"/>
    <w:rsid w:val="00BB1E89"/>
    <w:rsid w:val="00BB2314"/>
    <w:rsid w:val="00BB246D"/>
    <w:rsid w:val="00BB2B46"/>
    <w:rsid w:val="00BB3410"/>
    <w:rsid w:val="00BB3414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60C"/>
    <w:rsid w:val="00BC2A3D"/>
    <w:rsid w:val="00BC2AF1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B53"/>
    <w:rsid w:val="00BD2997"/>
    <w:rsid w:val="00BD4680"/>
    <w:rsid w:val="00BD4CC6"/>
    <w:rsid w:val="00BD5E7E"/>
    <w:rsid w:val="00BD60D8"/>
    <w:rsid w:val="00BD727E"/>
    <w:rsid w:val="00BD7F80"/>
    <w:rsid w:val="00BE00A4"/>
    <w:rsid w:val="00BE0192"/>
    <w:rsid w:val="00BE04DA"/>
    <w:rsid w:val="00BE0F32"/>
    <w:rsid w:val="00BE1FBD"/>
    <w:rsid w:val="00BE2991"/>
    <w:rsid w:val="00BE2CD2"/>
    <w:rsid w:val="00BE30D1"/>
    <w:rsid w:val="00BE3558"/>
    <w:rsid w:val="00BE3875"/>
    <w:rsid w:val="00BE38F3"/>
    <w:rsid w:val="00BE473C"/>
    <w:rsid w:val="00BE4A7C"/>
    <w:rsid w:val="00BE558A"/>
    <w:rsid w:val="00BE5977"/>
    <w:rsid w:val="00BE5FD8"/>
    <w:rsid w:val="00BE62DE"/>
    <w:rsid w:val="00BE6C0E"/>
    <w:rsid w:val="00BE6DEA"/>
    <w:rsid w:val="00BE7962"/>
    <w:rsid w:val="00BE7AE2"/>
    <w:rsid w:val="00BF0631"/>
    <w:rsid w:val="00BF0B39"/>
    <w:rsid w:val="00BF0C25"/>
    <w:rsid w:val="00BF0E84"/>
    <w:rsid w:val="00BF0EBB"/>
    <w:rsid w:val="00BF1389"/>
    <w:rsid w:val="00BF1F69"/>
    <w:rsid w:val="00BF23E2"/>
    <w:rsid w:val="00BF2886"/>
    <w:rsid w:val="00BF32C8"/>
    <w:rsid w:val="00BF336B"/>
    <w:rsid w:val="00BF3B54"/>
    <w:rsid w:val="00BF3C01"/>
    <w:rsid w:val="00BF3E42"/>
    <w:rsid w:val="00BF4A4C"/>
    <w:rsid w:val="00BF5E60"/>
    <w:rsid w:val="00BF63DD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531B"/>
    <w:rsid w:val="00C06D33"/>
    <w:rsid w:val="00C071A1"/>
    <w:rsid w:val="00C071D4"/>
    <w:rsid w:val="00C076C8"/>
    <w:rsid w:val="00C10291"/>
    <w:rsid w:val="00C105B3"/>
    <w:rsid w:val="00C10938"/>
    <w:rsid w:val="00C11BED"/>
    <w:rsid w:val="00C121CD"/>
    <w:rsid w:val="00C1256F"/>
    <w:rsid w:val="00C13234"/>
    <w:rsid w:val="00C133C3"/>
    <w:rsid w:val="00C13DFD"/>
    <w:rsid w:val="00C14AC5"/>
    <w:rsid w:val="00C14CC3"/>
    <w:rsid w:val="00C158FB"/>
    <w:rsid w:val="00C15D83"/>
    <w:rsid w:val="00C163C3"/>
    <w:rsid w:val="00C16541"/>
    <w:rsid w:val="00C16751"/>
    <w:rsid w:val="00C16B3D"/>
    <w:rsid w:val="00C16EB6"/>
    <w:rsid w:val="00C16F32"/>
    <w:rsid w:val="00C170C3"/>
    <w:rsid w:val="00C171FE"/>
    <w:rsid w:val="00C17B86"/>
    <w:rsid w:val="00C17CEF"/>
    <w:rsid w:val="00C17F24"/>
    <w:rsid w:val="00C17FFD"/>
    <w:rsid w:val="00C20338"/>
    <w:rsid w:val="00C20405"/>
    <w:rsid w:val="00C2041D"/>
    <w:rsid w:val="00C20D7D"/>
    <w:rsid w:val="00C21815"/>
    <w:rsid w:val="00C21EF2"/>
    <w:rsid w:val="00C2219B"/>
    <w:rsid w:val="00C224E0"/>
    <w:rsid w:val="00C22B77"/>
    <w:rsid w:val="00C23297"/>
    <w:rsid w:val="00C236AA"/>
    <w:rsid w:val="00C24382"/>
    <w:rsid w:val="00C243F7"/>
    <w:rsid w:val="00C2460E"/>
    <w:rsid w:val="00C24803"/>
    <w:rsid w:val="00C24921"/>
    <w:rsid w:val="00C24DFD"/>
    <w:rsid w:val="00C25F84"/>
    <w:rsid w:val="00C26715"/>
    <w:rsid w:val="00C26B83"/>
    <w:rsid w:val="00C27587"/>
    <w:rsid w:val="00C27994"/>
    <w:rsid w:val="00C27A30"/>
    <w:rsid w:val="00C27BC5"/>
    <w:rsid w:val="00C27C27"/>
    <w:rsid w:val="00C30205"/>
    <w:rsid w:val="00C30302"/>
    <w:rsid w:val="00C30BB8"/>
    <w:rsid w:val="00C31298"/>
    <w:rsid w:val="00C313B3"/>
    <w:rsid w:val="00C31676"/>
    <w:rsid w:val="00C31CBE"/>
    <w:rsid w:val="00C31E02"/>
    <w:rsid w:val="00C3230F"/>
    <w:rsid w:val="00C329F8"/>
    <w:rsid w:val="00C33140"/>
    <w:rsid w:val="00C331E3"/>
    <w:rsid w:val="00C3354B"/>
    <w:rsid w:val="00C33ED1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6C3"/>
    <w:rsid w:val="00C40C32"/>
    <w:rsid w:val="00C41018"/>
    <w:rsid w:val="00C413BC"/>
    <w:rsid w:val="00C414E3"/>
    <w:rsid w:val="00C418D6"/>
    <w:rsid w:val="00C41C9E"/>
    <w:rsid w:val="00C42084"/>
    <w:rsid w:val="00C42178"/>
    <w:rsid w:val="00C42249"/>
    <w:rsid w:val="00C43351"/>
    <w:rsid w:val="00C44535"/>
    <w:rsid w:val="00C44FB8"/>
    <w:rsid w:val="00C4519F"/>
    <w:rsid w:val="00C468A5"/>
    <w:rsid w:val="00C47019"/>
    <w:rsid w:val="00C4755F"/>
    <w:rsid w:val="00C47976"/>
    <w:rsid w:val="00C50800"/>
    <w:rsid w:val="00C5090F"/>
    <w:rsid w:val="00C51DF5"/>
    <w:rsid w:val="00C51FB1"/>
    <w:rsid w:val="00C5258B"/>
    <w:rsid w:val="00C530C8"/>
    <w:rsid w:val="00C536C5"/>
    <w:rsid w:val="00C54433"/>
    <w:rsid w:val="00C54440"/>
    <w:rsid w:val="00C54CAE"/>
    <w:rsid w:val="00C54EDB"/>
    <w:rsid w:val="00C55588"/>
    <w:rsid w:val="00C56038"/>
    <w:rsid w:val="00C561DF"/>
    <w:rsid w:val="00C56E85"/>
    <w:rsid w:val="00C56F46"/>
    <w:rsid w:val="00C5706A"/>
    <w:rsid w:val="00C57162"/>
    <w:rsid w:val="00C5782B"/>
    <w:rsid w:val="00C57C1A"/>
    <w:rsid w:val="00C57CD3"/>
    <w:rsid w:val="00C6024B"/>
    <w:rsid w:val="00C603B1"/>
    <w:rsid w:val="00C60EFF"/>
    <w:rsid w:val="00C60F2A"/>
    <w:rsid w:val="00C6113A"/>
    <w:rsid w:val="00C61746"/>
    <w:rsid w:val="00C61BC0"/>
    <w:rsid w:val="00C61E28"/>
    <w:rsid w:val="00C623A2"/>
    <w:rsid w:val="00C62505"/>
    <w:rsid w:val="00C62632"/>
    <w:rsid w:val="00C6276B"/>
    <w:rsid w:val="00C62795"/>
    <w:rsid w:val="00C629FE"/>
    <w:rsid w:val="00C62C79"/>
    <w:rsid w:val="00C62FEB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CE"/>
    <w:rsid w:val="00C673E4"/>
    <w:rsid w:val="00C677C2"/>
    <w:rsid w:val="00C679A6"/>
    <w:rsid w:val="00C70104"/>
    <w:rsid w:val="00C701F2"/>
    <w:rsid w:val="00C7030F"/>
    <w:rsid w:val="00C7080A"/>
    <w:rsid w:val="00C70DC1"/>
    <w:rsid w:val="00C71697"/>
    <w:rsid w:val="00C71AA0"/>
    <w:rsid w:val="00C7298E"/>
    <w:rsid w:val="00C72FE8"/>
    <w:rsid w:val="00C73745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2EE8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46C"/>
    <w:rsid w:val="00C86F02"/>
    <w:rsid w:val="00C8708E"/>
    <w:rsid w:val="00C874BF"/>
    <w:rsid w:val="00C87CE7"/>
    <w:rsid w:val="00C90ACD"/>
    <w:rsid w:val="00C91066"/>
    <w:rsid w:val="00C91BD4"/>
    <w:rsid w:val="00C9227A"/>
    <w:rsid w:val="00C92810"/>
    <w:rsid w:val="00C935CF"/>
    <w:rsid w:val="00C93B87"/>
    <w:rsid w:val="00C93CF4"/>
    <w:rsid w:val="00C942CB"/>
    <w:rsid w:val="00C94457"/>
    <w:rsid w:val="00C944C9"/>
    <w:rsid w:val="00C94EFC"/>
    <w:rsid w:val="00C95265"/>
    <w:rsid w:val="00C95467"/>
    <w:rsid w:val="00C955FE"/>
    <w:rsid w:val="00C95DAB"/>
    <w:rsid w:val="00C96121"/>
    <w:rsid w:val="00C96BA7"/>
    <w:rsid w:val="00C97D01"/>
    <w:rsid w:val="00C97FF0"/>
    <w:rsid w:val="00CA07E9"/>
    <w:rsid w:val="00CA0C58"/>
    <w:rsid w:val="00CA1416"/>
    <w:rsid w:val="00CA15F8"/>
    <w:rsid w:val="00CA1CDE"/>
    <w:rsid w:val="00CA210A"/>
    <w:rsid w:val="00CA2A7C"/>
    <w:rsid w:val="00CA324A"/>
    <w:rsid w:val="00CA370E"/>
    <w:rsid w:val="00CA3F47"/>
    <w:rsid w:val="00CA409B"/>
    <w:rsid w:val="00CA497D"/>
    <w:rsid w:val="00CA642C"/>
    <w:rsid w:val="00CA7975"/>
    <w:rsid w:val="00CB1256"/>
    <w:rsid w:val="00CB1556"/>
    <w:rsid w:val="00CB2052"/>
    <w:rsid w:val="00CB2744"/>
    <w:rsid w:val="00CB323A"/>
    <w:rsid w:val="00CB3F97"/>
    <w:rsid w:val="00CB40A6"/>
    <w:rsid w:val="00CB447C"/>
    <w:rsid w:val="00CB44BA"/>
    <w:rsid w:val="00CB47EA"/>
    <w:rsid w:val="00CB4B13"/>
    <w:rsid w:val="00CB52B8"/>
    <w:rsid w:val="00CB532C"/>
    <w:rsid w:val="00CB55EE"/>
    <w:rsid w:val="00CB5789"/>
    <w:rsid w:val="00CB6B6B"/>
    <w:rsid w:val="00CB7CA9"/>
    <w:rsid w:val="00CB7CE1"/>
    <w:rsid w:val="00CB7DE0"/>
    <w:rsid w:val="00CC03A5"/>
    <w:rsid w:val="00CC04D8"/>
    <w:rsid w:val="00CC0537"/>
    <w:rsid w:val="00CC08B4"/>
    <w:rsid w:val="00CC0914"/>
    <w:rsid w:val="00CC1458"/>
    <w:rsid w:val="00CC1D2E"/>
    <w:rsid w:val="00CC2041"/>
    <w:rsid w:val="00CC2324"/>
    <w:rsid w:val="00CC27D4"/>
    <w:rsid w:val="00CC29E3"/>
    <w:rsid w:val="00CC2A32"/>
    <w:rsid w:val="00CC2B83"/>
    <w:rsid w:val="00CC2D0E"/>
    <w:rsid w:val="00CC3CCD"/>
    <w:rsid w:val="00CC4B11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D00C0"/>
    <w:rsid w:val="00CD0158"/>
    <w:rsid w:val="00CD01B0"/>
    <w:rsid w:val="00CD0863"/>
    <w:rsid w:val="00CD0CB8"/>
    <w:rsid w:val="00CD1800"/>
    <w:rsid w:val="00CD19BA"/>
    <w:rsid w:val="00CD1AA4"/>
    <w:rsid w:val="00CD214A"/>
    <w:rsid w:val="00CD230C"/>
    <w:rsid w:val="00CD2505"/>
    <w:rsid w:val="00CD2606"/>
    <w:rsid w:val="00CD2FB8"/>
    <w:rsid w:val="00CD30E3"/>
    <w:rsid w:val="00CD4672"/>
    <w:rsid w:val="00CD4E84"/>
    <w:rsid w:val="00CD506B"/>
    <w:rsid w:val="00CD51A3"/>
    <w:rsid w:val="00CD55FF"/>
    <w:rsid w:val="00CD5BF0"/>
    <w:rsid w:val="00CD5CE8"/>
    <w:rsid w:val="00CD7E23"/>
    <w:rsid w:val="00CE001C"/>
    <w:rsid w:val="00CE0568"/>
    <w:rsid w:val="00CE09BA"/>
    <w:rsid w:val="00CE0EF8"/>
    <w:rsid w:val="00CE1A25"/>
    <w:rsid w:val="00CE1D53"/>
    <w:rsid w:val="00CE23DB"/>
    <w:rsid w:val="00CE2562"/>
    <w:rsid w:val="00CE2D8E"/>
    <w:rsid w:val="00CE2FA4"/>
    <w:rsid w:val="00CE502A"/>
    <w:rsid w:val="00CE5112"/>
    <w:rsid w:val="00CE5243"/>
    <w:rsid w:val="00CE554F"/>
    <w:rsid w:val="00CE58F8"/>
    <w:rsid w:val="00CE5A6E"/>
    <w:rsid w:val="00CE62F6"/>
    <w:rsid w:val="00CE64A6"/>
    <w:rsid w:val="00CE6AE6"/>
    <w:rsid w:val="00CE6C35"/>
    <w:rsid w:val="00CE7CE6"/>
    <w:rsid w:val="00CE7E1F"/>
    <w:rsid w:val="00CF05F6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2A3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140"/>
    <w:rsid w:val="00D01158"/>
    <w:rsid w:val="00D01237"/>
    <w:rsid w:val="00D01370"/>
    <w:rsid w:val="00D019ED"/>
    <w:rsid w:val="00D021D8"/>
    <w:rsid w:val="00D031D7"/>
    <w:rsid w:val="00D03CF1"/>
    <w:rsid w:val="00D04749"/>
    <w:rsid w:val="00D048E3"/>
    <w:rsid w:val="00D04BE3"/>
    <w:rsid w:val="00D04E3E"/>
    <w:rsid w:val="00D05628"/>
    <w:rsid w:val="00D05A18"/>
    <w:rsid w:val="00D06492"/>
    <w:rsid w:val="00D06594"/>
    <w:rsid w:val="00D06CC6"/>
    <w:rsid w:val="00D07BF0"/>
    <w:rsid w:val="00D07ED9"/>
    <w:rsid w:val="00D10148"/>
    <w:rsid w:val="00D105A9"/>
    <w:rsid w:val="00D1069C"/>
    <w:rsid w:val="00D10E4C"/>
    <w:rsid w:val="00D10E8B"/>
    <w:rsid w:val="00D11565"/>
    <w:rsid w:val="00D116ED"/>
    <w:rsid w:val="00D11721"/>
    <w:rsid w:val="00D11750"/>
    <w:rsid w:val="00D11B4C"/>
    <w:rsid w:val="00D11F0C"/>
    <w:rsid w:val="00D12959"/>
    <w:rsid w:val="00D12BA5"/>
    <w:rsid w:val="00D12ECC"/>
    <w:rsid w:val="00D12F27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5AC0"/>
    <w:rsid w:val="00D25B38"/>
    <w:rsid w:val="00D266AC"/>
    <w:rsid w:val="00D3020A"/>
    <w:rsid w:val="00D3053F"/>
    <w:rsid w:val="00D306E9"/>
    <w:rsid w:val="00D30A05"/>
    <w:rsid w:val="00D31A12"/>
    <w:rsid w:val="00D31BE9"/>
    <w:rsid w:val="00D33328"/>
    <w:rsid w:val="00D3366F"/>
    <w:rsid w:val="00D34751"/>
    <w:rsid w:val="00D34C77"/>
    <w:rsid w:val="00D34FE3"/>
    <w:rsid w:val="00D3543A"/>
    <w:rsid w:val="00D356D0"/>
    <w:rsid w:val="00D35C47"/>
    <w:rsid w:val="00D35D72"/>
    <w:rsid w:val="00D36634"/>
    <w:rsid w:val="00D373FB"/>
    <w:rsid w:val="00D37DA1"/>
    <w:rsid w:val="00D401E0"/>
    <w:rsid w:val="00D407B5"/>
    <w:rsid w:val="00D40AA1"/>
    <w:rsid w:val="00D40B68"/>
    <w:rsid w:val="00D40D7C"/>
    <w:rsid w:val="00D4102D"/>
    <w:rsid w:val="00D41E6F"/>
    <w:rsid w:val="00D4221C"/>
    <w:rsid w:val="00D42BCC"/>
    <w:rsid w:val="00D42D0A"/>
    <w:rsid w:val="00D42F8A"/>
    <w:rsid w:val="00D434CF"/>
    <w:rsid w:val="00D4364C"/>
    <w:rsid w:val="00D43B60"/>
    <w:rsid w:val="00D440ED"/>
    <w:rsid w:val="00D44503"/>
    <w:rsid w:val="00D44661"/>
    <w:rsid w:val="00D446F2"/>
    <w:rsid w:val="00D45B8B"/>
    <w:rsid w:val="00D45F04"/>
    <w:rsid w:val="00D460C5"/>
    <w:rsid w:val="00D4618B"/>
    <w:rsid w:val="00D461A7"/>
    <w:rsid w:val="00D46373"/>
    <w:rsid w:val="00D463FD"/>
    <w:rsid w:val="00D46467"/>
    <w:rsid w:val="00D469DC"/>
    <w:rsid w:val="00D4701E"/>
    <w:rsid w:val="00D5128E"/>
    <w:rsid w:val="00D52119"/>
    <w:rsid w:val="00D525F7"/>
    <w:rsid w:val="00D53780"/>
    <w:rsid w:val="00D53909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9E4"/>
    <w:rsid w:val="00D56E37"/>
    <w:rsid w:val="00D573CA"/>
    <w:rsid w:val="00D5748B"/>
    <w:rsid w:val="00D57A31"/>
    <w:rsid w:val="00D57E3D"/>
    <w:rsid w:val="00D61350"/>
    <w:rsid w:val="00D6192F"/>
    <w:rsid w:val="00D6213B"/>
    <w:rsid w:val="00D633FC"/>
    <w:rsid w:val="00D63573"/>
    <w:rsid w:val="00D637BE"/>
    <w:rsid w:val="00D63CC9"/>
    <w:rsid w:val="00D6440E"/>
    <w:rsid w:val="00D64830"/>
    <w:rsid w:val="00D64BA9"/>
    <w:rsid w:val="00D64EB0"/>
    <w:rsid w:val="00D651E0"/>
    <w:rsid w:val="00D65714"/>
    <w:rsid w:val="00D658DC"/>
    <w:rsid w:val="00D65AC5"/>
    <w:rsid w:val="00D65CDA"/>
    <w:rsid w:val="00D66BD3"/>
    <w:rsid w:val="00D70078"/>
    <w:rsid w:val="00D712AC"/>
    <w:rsid w:val="00D71386"/>
    <w:rsid w:val="00D71C06"/>
    <w:rsid w:val="00D71D71"/>
    <w:rsid w:val="00D71F31"/>
    <w:rsid w:val="00D7214C"/>
    <w:rsid w:val="00D7316E"/>
    <w:rsid w:val="00D73631"/>
    <w:rsid w:val="00D7385C"/>
    <w:rsid w:val="00D73B0E"/>
    <w:rsid w:val="00D73E5B"/>
    <w:rsid w:val="00D7581A"/>
    <w:rsid w:val="00D75DA5"/>
    <w:rsid w:val="00D76466"/>
    <w:rsid w:val="00D76A78"/>
    <w:rsid w:val="00D76F9A"/>
    <w:rsid w:val="00D80508"/>
    <w:rsid w:val="00D80C86"/>
    <w:rsid w:val="00D80E52"/>
    <w:rsid w:val="00D80FD9"/>
    <w:rsid w:val="00D812E7"/>
    <w:rsid w:val="00D81344"/>
    <w:rsid w:val="00D8183A"/>
    <w:rsid w:val="00D81D91"/>
    <w:rsid w:val="00D81F0D"/>
    <w:rsid w:val="00D8275E"/>
    <w:rsid w:val="00D82797"/>
    <w:rsid w:val="00D829AD"/>
    <w:rsid w:val="00D82C86"/>
    <w:rsid w:val="00D83301"/>
    <w:rsid w:val="00D8340C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279"/>
    <w:rsid w:val="00D9188E"/>
    <w:rsid w:val="00D92002"/>
    <w:rsid w:val="00D923A3"/>
    <w:rsid w:val="00D926BF"/>
    <w:rsid w:val="00D9359C"/>
    <w:rsid w:val="00D9397E"/>
    <w:rsid w:val="00D9445D"/>
    <w:rsid w:val="00D957EE"/>
    <w:rsid w:val="00D961B2"/>
    <w:rsid w:val="00D9694F"/>
    <w:rsid w:val="00D96FE5"/>
    <w:rsid w:val="00D97814"/>
    <w:rsid w:val="00D97A76"/>
    <w:rsid w:val="00D97BBA"/>
    <w:rsid w:val="00D97C55"/>
    <w:rsid w:val="00D97E1F"/>
    <w:rsid w:val="00D97E6D"/>
    <w:rsid w:val="00DA07A3"/>
    <w:rsid w:val="00DA1069"/>
    <w:rsid w:val="00DA16AC"/>
    <w:rsid w:val="00DA1B26"/>
    <w:rsid w:val="00DA1F50"/>
    <w:rsid w:val="00DA2087"/>
    <w:rsid w:val="00DA31CB"/>
    <w:rsid w:val="00DA3EF4"/>
    <w:rsid w:val="00DA3F2E"/>
    <w:rsid w:val="00DA4158"/>
    <w:rsid w:val="00DA4813"/>
    <w:rsid w:val="00DA4B05"/>
    <w:rsid w:val="00DA531E"/>
    <w:rsid w:val="00DA593C"/>
    <w:rsid w:val="00DA5CC8"/>
    <w:rsid w:val="00DA5ED5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2F0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2D9"/>
    <w:rsid w:val="00DC06E3"/>
    <w:rsid w:val="00DC0C9B"/>
    <w:rsid w:val="00DC1186"/>
    <w:rsid w:val="00DC1D24"/>
    <w:rsid w:val="00DC1DC6"/>
    <w:rsid w:val="00DC21A2"/>
    <w:rsid w:val="00DC2B34"/>
    <w:rsid w:val="00DC2FE5"/>
    <w:rsid w:val="00DC3092"/>
    <w:rsid w:val="00DC4BC3"/>
    <w:rsid w:val="00DC56B5"/>
    <w:rsid w:val="00DC60CD"/>
    <w:rsid w:val="00DC6692"/>
    <w:rsid w:val="00DC6866"/>
    <w:rsid w:val="00DC724C"/>
    <w:rsid w:val="00DD0015"/>
    <w:rsid w:val="00DD07F5"/>
    <w:rsid w:val="00DD0E80"/>
    <w:rsid w:val="00DD1F56"/>
    <w:rsid w:val="00DD23EE"/>
    <w:rsid w:val="00DD2795"/>
    <w:rsid w:val="00DD2C25"/>
    <w:rsid w:val="00DD3397"/>
    <w:rsid w:val="00DD3AD1"/>
    <w:rsid w:val="00DD4061"/>
    <w:rsid w:val="00DD42E4"/>
    <w:rsid w:val="00DD4ABA"/>
    <w:rsid w:val="00DD4CCD"/>
    <w:rsid w:val="00DD6F1F"/>
    <w:rsid w:val="00DD6FB7"/>
    <w:rsid w:val="00DD738B"/>
    <w:rsid w:val="00DD7672"/>
    <w:rsid w:val="00DD7DE1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898"/>
    <w:rsid w:val="00DE6CE6"/>
    <w:rsid w:val="00DE75CA"/>
    <w:rsid w:val="00DE7793"/>
    <w:rsid w:val="00DF0D2E"/>
    <w:rsid w:val="00DF1516"/>
    <w:rsid w:val="00DF1DA9"/>
    <w:rsid w:val="00DF2000"/>
    <w:rsid w:val="00DF229A"/>
    <w:rsid w:val="00DF3F24"/>
    <w:rsid w:val="00DF41F2"/>
    <w:rsid w:val="00DF484B"/>
    <w:rsid w:val="00DF4907"/>
    <w:rsid w:val="00DF4E07"/>
    <w:rsid w:val="00DF5699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450"/>
    <w:rsid w:val="00E04DAF"/>
    <w:rsid w:val="00E055A6"/>
    <w:rsid w:val="00E05775"/>
    <w:rsid w:val="00E05C80"/>
    <w:rsid w:val="00E05D33"/>
    <w:rsid w:val="00E06529"/>
    <w:rsid w:val="00E06D40"/>
    <w:rsid w:val="00E06E69"/>
    <w:rsid w:val="00E06F69"/>
    <w:rsid w:val="00E07969"/>
    <w:rsid w:val="00E103D0"/>
    <w:rsid w:val="00E10A4C"/>
    <w:rsid w:val="00E10B53"/>
    <w:rsid w:val="00E10F2D"/>
    <w:rsid w:val="00E1125F"/>
    <w:rsid w:val="00E113E2"/>
    <w:rsid w:val="00E11A46"/>
    <w:rsid w:val="00E11A81"/>
    <w:rsid w:val="00E120D9"/>
    <w:rsid w:val="00E12274"/>
    <w:rsid w:val="00E12316"/>
    <w:rsid w:val="00E12460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248"/>
    <w:rsid w:val="00E15B7D"/>
    <w:rsid w:val="00E1631C"/>
    <w:rsid w:val="00E16F74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969"/>
    <w:rsid w:val="00E24F5C"/>
    <w:rsid w:val="00E251CF"/>
    <w:rsid w:val="00E25922"/>
    <w:rsid w:val="00E2606F"/>
    <w:rsid w:val="00E269F6"/>
    <w:rsid w:val="00E26D21"/>
    <w:rsid w:val="00E26D5F"/>
    <w:rsid w:val="00E27044"/>
    <w:rsid w:val="00E2710F"/>
    <w:rsid w:val="00E271E6"/>
    <w:rsid w:val="00E271F5"/>
    <w:rsid w:val="00E27207"/>
    <w:rsid w:val="00E27F57"/>
    <w:rsid w:val="00E3103D"/>
    <w:rsid w:val="00E31878"/>
    <w:rsid w:val="00E32270"/>
    <w:rsid w:val="00E328AC"/>
    <w:rsid w:val="00E331E6"/>
    <w:rsid w:val="00E33F2A"/>
    <w:rsid w:val="00E34905"/>
    <w:rsid w:val="00E34A52"/>
    <w:rsid w:val="00E34BFF"/>
    <w:rsid w:val="00E34FE8"/>
    <w:rsid w:val="00E35BCA"/>
    <w:rsid w:val="00E35F55"/>
    <w:rsid w:val="00E367EB"/>
    <w:rsid w:val="00E369E4"/>
    <w:rsid w:val="00E36A87"/>
    <w:rsid w:val="00E36ADA"/>
    <w:rsid w:val="00E36EAB"/>
    <w:rsid w:val="00E376A3"/>
    <w:rsid w:val="00E4038F"/>
    <w:rsid w:val="00E40635"/>
    <w:rsid w:val="00E409D9"/>
    <w:rsid w:val="00E41076"/>
    <w:rsid w:val="00E41168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8EC"/>
    <w:rsid w:val="00E44C25"/>
    <w:rsid w:val="00E464A4"/>
    <w:rsid w:val="00E465E1"/>
    <w:rsid w:val="00E4726E"/>
    <w:rsid w:val="00E47420"/>
    <w:rsid w:val="00E47473"/>
    <w:rsid w:val="00E500DD"/>
    <w:rsid w:val="00E5038F"/>
    <w:rsid w:val="00E5079B"/>
    <w:rsid w:val="00E50ADE"/>
    <w:rsid w:val="00E50EB7"/>
    <w:rsid w:val="00E51451"/>
    <w:rsid w:val="00E51FBD"/>
    <w:rsid w:val="00E526CF"/>
    <w:rsid w:val="00E52874"/>
    <w:rsid w:val="00E52AB1"/>
    <w:rsid w:val="00E52E7E"/>
    <w:rsid w:val="00E539F8"/>
    <w:rsid w:val="00E53B24"/>
    <w:rsid w:val="00E53DBA"/>
    <w:rsid w:val="00E53E4C"/>
    <w:rsid w:val="00E54055"/>
    <w:rsid w:val="00E5410F"/>
    <w:rsid w:val="00E5431B"/>
    <w:rsid w:val="00E543AA"/>
    <w:rsid w:val="00E5474C"/>
    <w:rsid w:val="00E54A99"/>
    <w:rsid w:val="00E55178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5D12"/>
    <w:rsid w:val="00E66D8D"/>
    <w:rsid w:val="00E66F00"/>
    <w:rsid w:val="00E673EA"/>
    <w:rsid w:val="00E6752C"/>
    <w:rsid w:val="00E679A0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51B"/>
    <w:rsid w:val="00E73913"/>
    <w:rsid w:val="00E73CEB"/>
    <w:rsid w:val="00E7411D"/>
    <w:rsid w:val="00E7477A"/>
    <w:rsid w:val="00E75685"/>
    <w:rsid w:val="00E75FC1"/>
    <w:rsid w:val="00E760AB"/>
    <w:rsid w:val="00E7654B"/>
    <w:rsid w:val="00E7662D"/>
    <w:rsid w:val="00E76D11"/>
    <w:rsid w:val="00E76D6C"/>
    <w:rsid w:val="00E76EB4"/>
    <w:rsid w:val="00E76FE3"/>
    <w:rsid w:val="00E7704A"/>
    <w:rsid w:val="00E7793F"/>
    <w:rsid w:val="00E77B33"/>
    <w:rsid w:val="00E77DBF"/>
    <w:rsid w:val="00E77E13"/>
    <w:rsid w:val="00E80F2C"/>
    <w:rsid w:val="00E819D8"/>
    <w:rsid w:val="00E82AE0"/>
    <w:rsid w:val="00E82EE5"/>
    <w:rsid w:val="00E83029"/>
    <w:rsid w:val="00E831D8"/>
    <w:rsid w:val="00E8338C"/>
    <w:rsid w:val="00E838FD"/>
    <w:rsid w:val="00E83A21"/>
    <w:rsid w:val="00E83B80"/>
    <w:rsid w:val="00E841F5"/>
    <w:rsid w:val="00E845A5"/>
    <w:rsid w:val="00E84772"/>
    <w:rsid w:val="00E84F50"/>
    <w:rsid w:val="00E85222"/>
    <w:rsid w:val="00E8569D"/>
    <w:rsid w:val="00E85814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270E"/>
    <w:rsid w:val="00E927F4"/>
    <w:rsid w:val="00E92DE6"/>
    <w:rsid w:val="00E948B3"/>
    <w:rsid w:val="00E949AA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868"/>
    <w:rsid w:val="00EA0E23"/>
    <w:rsid w:val="00EA100E"/>
    <w:rsid w:val="00EA1302"/>
    <w:rsid w:val="00EA1B0D"/>
    <w:rsid w:val="00EA1FF8"/>
    <w:rsid w:val="00EA27E5"/>
    <w:rsid w:val="00EA2810"/>
    <w:rsid w:val="00EA28F0"/>
    <w:rsid w:val="00EA48F7"/>
    <w:rsid w:val="00EA52B8"/>
    <w:rsid w:val="00EA5878"/>
    <w:rsid w:val="00EA5A4E"/>
    <w:rsid w:val="00EA5BDF"/>
    <w:rsid w:val="00EA60D4"/>
    <w:rsid w:val="00EA6236"/>
    <w:rsid w:val="00EA6A95"/>
    <w:rsid w:val="00EA6FB0"/>
    <w:rsid w:val="00EA76AC"/>
    <w:rsid w:val="00EB0B62"/>
    <w:rsid w:val="00EB0C1B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7D3"/>
    <w:rsid w:val="00EB3CC9"/>
    <w:rsid w:val="00EB417E"/>
    <w:rsid w:val="00EB4410"/>
    <w:rsid w:val="00EB4C1F"/>
    <w:rsid w:val="00EB4F9F"/>
    <w:rsid w:val="00EB5A64"/>
    <w:rsid w:val="00EB6544"/>
    <w:rsid w:val="00EB65C7"/>
    <w:rsid w:val="00EB67F3"/>
    <w:rsid w:val="00EB6CAE"/>
    <w:rsid w:val="00EB773C"/>
    <w:rsid w:val="00EB7946"/>
    <w:rsid w:val="00EB7BD4"/>
    <w:rsid w:val="00EC015E"/>
    <w:rsid w:val="00EC1B63"/>
    <w:rsid w:val="00EC2106"/>
    <w:rsid w:val="00EC24DA"/>
    <w:rsid w:val="00EC327D"/>
    <w:rsid w:val="00EC32B3"/>
    <w:rsid w:val="00EC3F6E"/>
    <w:rsid w:val="00EC3FF8"/>
    <w:rsid w:val="00EC5778"/>
    <w:rsid w:val="00EC68F8"/>
    <w:rsid w:val="00EC7264"/>
    <w:rsid w:val="00EC77BF"/>
    <w:rsid w:val="00ED02B0"/>
    <w:rsid w:val="00ED02E3"/>
    <w:rsid w:val="00ED0E9D"/>
    <w:rsid w:val="00ED1464"/>
    <w:rsid w:val="00ED1974"/>
    <w:rsid w:val="00ED29F9"/>
    <w:rsid w:val="00ED2BD3"/>
    <w:rsid w:val="00ED2D1E"/>
    <w:rsid w:val="00ED3C8D"/>
    <w:rsid w:val="00ED3EB2"/>
    <w:rsid w:val="00ED43CC"/>
    <w:rsid w:val="00ED4695"/>
    <w:rsid w:val="00ED584F"/>
    <w:rsid w:val="00ED5D41"/>
    <w:rsid w:val="00ED6552"/>
    <w:rsid w:val="00ED6677"/>
    <w:rsid w:val="00ED6815"/>
    <w:rsid w:val="00ED692C"/>
    <w:rsid w:val="00ED7B9E"/>
    <w:rsid w:val="00ED7F80"/>
    <w:rsid w:val="00EE0581"/>
    <w:rsid w:val="00EE0AAC"/>
    <w:rsid w:val="00EE0C2B"/>
    <w:rsid w:val="00EE1271"/>
    <w:rsid w:val="00EE184E"/>
    <w:rsid w:val="00EE1A17"/>
    <w:rsid w:val="00EE1A4E"/>
    <w:rsid w:val="00EE2388"/>
    <w:rsid w:val="00EE33BC"/>
    <w:rsid w:val="00EE3D82"/>
    <w:rsid w:val="00EE3F79"/>
    <w:rsid w:val="00EE42E4"/>
    <w:rsid w:val="00EE4D35"/>
    <w:rsid w:val="00EE5356"/>
    <w:rsid w:val="00EE56B8"/>
    <w:rsid w:val="00EE606B"/>
    <w:rsid w:val="00EE61C8"/>
    <w:rsid w:val="00EE64CE"/>
    <w:rsid w:val="00EE71E4"/>
    <w:rsid w:val="00EE7AC4"/>
    <w:rsid w:val="00EE7AE6"/>
    <w:rsid w:val="00EF0249"/>
    <w:rsid w:val="00EF0C7E"/>
    <w:rsid w:val="00EF2245"/>
    <w:rsid w:val="00EF248D"/>
    <w:rsid w:val="00EF26C9"/>
    <w:rsid w:val="00EF2FDE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4D75"/>
    <w:rsid w:val="00EF520F"/>
    <w:rsid w:val="00EF52D5"/>
    <w:rsid w:val="00EF5B6F"/>
    <w:rsid w:val="00EF5E16"/>
    <w:rsid w:val="00EF62E3"/>
    <w:rsid w:val="00EF647D"/>
    <w:rsid w:val="00EF6A27"/>
    <w:rsid w:val="00EF7A5D"/>
    <w:rsid w:val="00EF7ECD"/>
    <w:rsid w:val="00F004F9"/>
    <w:rsid w:val="00F00FC5"/>
    <w:rsid w:val="00F0105C"/>
    <w:rsid w:val="00F0155F"/>
    <w:rsid w:val="00F01C82"/>
    <w:rsid w:val="00F0236B"/>
    <w:rsid w:val="00F02ACB"/>
    <w:rsid w:val="00F02BED"/>
    <w:rsid w:val="00F0338A"/>
    <w:rsid w:val="00F05849"/>
    <w:rsid w:val="00F0596B"/>
    <w:rsid w:val="00F05A7E"/>
    <w:rsid w:val="00F06196"/>
    <w:rsid w:val="00F0621C"/>
    <w:rsid w:val="00F07151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78C"/>
    <w:rsid w:val="00F1783E"/>
    <w:rsid w:val="00F17EE9"/>
    <w:rsid w:val="00F20359"/>
    <w:rsid w:val="00F2087E"/>
    <w:rsid w:val="00F216ED"/>
    <w:rsid w:val="00F21A82"/>
    <w:rsid w:val="00F21BC9"/>
    <w:rsid w:val="00F22193"/>
    <w:rsid w:val="00F22A21"/>
    <w:rsid w:val="00F232BE"/>
    <w:rsid w:val="00F23852"/>
    <w:rsid w:val="00F23E43"/>
    <w:rsid w:val="00F24422"/>
    <w:rsid w:val="00F246AF"/>
    <w:rsid w:val="00F24CAC"/>
    <w:rsid w:val="00F25C36"/>
    <w:rsid w:val="00F25F18"/>
    <w:rsid w:val="00F26137"/>
    <w:rsid w:val="00F26402"/>
    <w:rsid w:val="00F26A95"/>
    <w:rsid w:val="00F26F1D"/>
    <w:rsid w:val="00F26F58"/>
    <w:rsid w:val="00F270F1"/>
    <w:rsid w:val="00F300CB"/>
    <w:rsid w:val="00F308E8"/>
    <w:rsid w:val="00F30A44"/>
    <w:rsid w:val="00F312FB"/>
    <w:rsid w:val="00F31539"/>
    <w:rsid w:val="00F31C18"/>
    <w:rsid w:val="00F3226C"/>
    <w:rsid w:val="00F32AF7"/>
    <w:rsid w:val="00F3338D"/>
    <w:rsid w:val="00F335DE"/>
    <w:rsid w:val="00F3373A"/>
    <w:rsid w:val="00F347C6"/>
    <w:rsid w:val="00F34830"/>
    <w:rsid w:val="00F34DB3"/>
    <w:rsid w:val="00F35132"/>
    <w:rsid w:val="00F352C6"/>
    <w:rsid w:val="00F359A0"/>
    <w:rsid w:val="00F35BCA"/>
    <w:rsid w:val="00F35C25"/>
    <w:rsid w:val="00F360F9"/>
    <w:rsid w:val="00F3613A"/>
    <w:rsid w:val="00F361FA"/>
    <w:rsid w:val="00F36F8C"/>
    <w:rsid w:val="00F3711C"/>
    <w:rsid w:val="00F37F3D"/>
    <w:rsid w:val="00F37F71"/>
    <w:rsid w:val="00F40083"/>
    <w:rsid w:val="00F40A49"/>
    <w:rsid w:val="00F40EE8"/>
    <w:rsid w:val="00F41396"/>
    <w:rsid w:val="00F41A4E"/>
    <w:rsid w:val="00F41E62"/>
    <w:rsid w:val="00F42691"/>
    <w:rsid w:val="00F4325B"/>
    <w:rsid w:val="00F43298"/>
    <w:rsid w:val="00F434AF"/>
    <w:rsid w:val="00F43690"/>
    <w:rsid w:val="00F43E96"/>
    <w:rsid w:val="00F443E7"/>
    <w:rsid w:val="00F45180"/>
    <w:rsid w:val="00F462A1"/>
    <w:rsid w:val="00F463FE"/>
    <w:rsid w:val="00F47638"/>
    <w:rsid w:val="00F47ACD"/>
    <w:rsid w:val="00F47FFD"/>
    <w:rsid w:val="00F50F9D"/>
    <w:rsid w:val="00F513B3"/>
    <w:rsid w:val="00F51831"/>
    <w:rsid w:val="00F51B9F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C39"/>
    <w:rsid w:val="00F61A2E"/>
    <w:rsid w:val="00F61E9B"/>
    <w:rsid w:val="00F6238C"/>
    <w:rsid w:val="00F62450"/>
    <w:rsid w:val="00F63144"/>
    <w:rsid w:val="00F63674"/>
    <w:rsid w:val="00F638AE"/>
    <w:rsid w:val="00F639AB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C0C"/>
    <w:rsid w:val="00F71E6A"/>
    <w:rsid w:val="00F724A0"/>
    <w:rsid w:val="00F724BF"/>
    <w:rsid w:val="00F72FBC"/>
    <w:rsid w:val="00F733F9"/>
    <w:rsid w:val="00F7359A"/>
    <w:rsid w:val="00F737B7"/>
    <w:rsid w:val="00F73848"/>
    <w:rsid w:val="00F73C69"/>
    <w:rsid w:val="00F75860"/>
    <w:rsid w:val="00F7671D"/>
    <w:rsid w:val="00F76760"/>
    <w:rsid w:val="00F76F06"/>
    <w:rsid w:val="00F770F3"/>
    <w:rsid w:val="00F808F5"/>
    <w:rsid w:val="00F8098E"/>
    <w:rsid w:val="00F8184F"/>
    <w:rsid w:val="00F81BA8"/>
    <w:rsid w:val="00F81BFB"/>
    <w:rsid w:val="00F82387"/>
    <w:rsid w:val="00F828DD"/>
    <w:rsid w:val="00F83138"/>
    <w:rsid w:val="00F83F4E"/>
    <w:rsid w:val="00F8414D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90133"/>
    <w:rsid w:val="00F9050D"/>
    <w:rsid w:val="00F90783"/>
    <w:rsid w:val="00F920C0"/>
    <w:rsid w:val="00F92121"/>
    <w:rsid w:val="00F9256E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B12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2462"/>
    <w:rsid w:val="00FA2BFA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B033C"/>
    <w:rsid w:val="00FB08CB"/>
    <w:rsid w:val="00FB0E79"/>
    <w:rsid w:val="00FB0F0C"/>
    <w:rsid w:val="00FB0FAE"/>
    <w:rsid w:val="00FB24DA"/>
    <w:rsid w:val="00FB2973"/>
    <w:rsid w:val="00FB32D3"/>
    <w:rsid w:val="00FB36C5"/>
    <w:rsid w:val="00FB3C53"/>
    <w:rsid w:val="00FB3D9E"/>
    <w:rsid w:val="00FB46CA"/>
    <w:rsid w:val="00FB5580"/>
    <w:rsid w:val="00FB66B4"/>
    <w:rsid w:val="00FB6906"/>
    <w:rsid w:val="00FB6BF4"/>
    <w:rsid w:val="00FB7322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703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D02F4"/>
    <w:rsid w:val="00FD0415"/>
    <w:rsid w:val="00FD04E4"/>
    <w:rsid w:val="00FD0BDC"/>
    <w:rsid w:val="00FD12AB"/>
    <w:rsid w:val="00FD12C9"/>
    <w:rsid w:val="00FD166E"/>
    <w:rsid w:val="00FD17AB"/>
    <w:rsid w:val="00FD1A3D"/>
    <w:rsid w:val="00FD2B8A"/>
    <w:rsid w:val="00FD2F04"/>
    <w:rsid w:val="00FD3532"/>
    <w:rsid w:val="00FD3758"/>
    <w:rsid w:val="00FD3C7A"/>
    <w:rsid w:val="00FD4759"/>
    <w:rsid w:val="00FD4971"/>
    <w:rsid w:val="00FD5292"/>
    <w:rsid w:val="00FD5F8A"/>
    <w:rsid w:val="00FD605B"/>
    <w:rsid w:val="00FD6FF3"/>
    <w:rsid w:val="00FD70F6"/>
    <w:rsid w:val="00FE054E"/>
    <w:rsid w:val="00FE066D"/>
    <w:rsid w:val="00FE0880"/>
    <w:rsid w:val="00FE091B"/>
    <w:rsid w:val="00FE167D"/>
    <w:rsid w:val="00FE23E3"/>
    <w:rsid w:val="00FE3531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603"/>
    <w:rsid w:val="00FF4116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A684A44"/>
  <w15:docId w15:val="{55162BC5-BBDB-4C9F-A18E-58774D9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 w:qFormat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1F53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60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uiPriority w:val="35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qFormat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qFormat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qFormat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434841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F47ACD"/>
    <w:pPr>
      <w:tabs>
        <w:tab w:val="left" w:pos="1100"/>
        <w:tab w:val="right" w:leader="dot" w:pos="9487"/>
      </w:tabs>
      <w:ind w:left="567" w:right="281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4A49B9"/>
    <w:pPr>
      <w:tabs>
        <w:tab w:val="left" w:pos="709"/>
      </w:tabs>
      <w:spacing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,b1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uiPriority w:val="34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rsid w:val="00980BDF"/>
  </w:style>
  <w:style w:type="numbering" w:customStyle="1" w:styleId="Styl2">
    <w:name w:val="Styl2"/>
    <w:uiPriority w:val="99"/>
    <w:rsid w:val="00094A5B"/>
    <w:pPr>
      <w:numPr>
        <w:numId w:val="19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2"/>
      </w:numPr>
    </w:pPr>
  </w:style>
  <w:style w:type="numbering" w:customStyle="1" w:styleId="Styl213">
    <w:name w:val="Styl213"/>
    <w:uiPriority w:val="99"/>
    <w:rsid w:val="00ED43CC"/>
    <w:pPr>
      <w:numPr>
        <w:numId w:val="21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3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4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5"/>
      </w:numPr>
    </w:pPr>
  </w:style>
  <w:style w:type="numbering" w:customStyle="1" w:styleId="WWNum24">
    <w:name w:val="WWNum24"/>
    <w:basedOn w:val="Bezlisty"/>
    <w:rsid w:val="00BF0EBB"/>
    <w:pPr>
      <w:numPr>
        <w:numId w:val="36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37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38"/>
      </w:numPr>
    </w:pPr>
  </w:style>
  <w:style w:type="character" w:customStyle="1" w:styleId="PlandokumentuZnak1">
    <w:name w:val="Plan dokumentu Znak1"/>
    <w:link w:val="1"/>
    <w:uiPriority w:val="99"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pPr>
      <w:spacing w:before="0"/>
    </w:pPr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 w:line="276" w:lineRule="auto"/>
      <w:jc w:val="both"/>
      <w:outlineLvl w:val="9"/>
    </w:pPr>
    <w:rPr>
      <w:rFonts w:asciiTheme="minorHAnsi" w:hAnsiTheme="minorHAns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46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spacing w:before="0"/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47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B6F9A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AB376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39727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5">
    <w:name w:val="Bez listy5"/>
    <w:next w:val="Bezlisty"/>
    <w:uiPriority w:val="99"/>
    <w:semiHidden/>
    <w:unhideWhenUsed/>
    <w:rsid w:val="00C406C3"/>
  </w:style>
  <w:style w:type="character" w:customStyle="1" w:styleId="FontStyle30">
    <w:name w:val="Font Style30"/>
    <w:basedOn w:val="Domylnaczcionkaakapitu"/>
    <w:uiPriority w:val="99"/>
    <w:rsid w:val="00C406C3"/>
    <w:rPr>
      <w:rFonts w:ascii="Times New Roman" w:hAnsi="Times New Roman" w:cs="Times New Roman"/>
      <w:i/>
      <w:iCs/>
      <w:color w:val="000000"/>
      <w:sz w:val="20"/>
      <w:szCs w:val="20"/>
    </w:rPr>
  </w:style>
  <w:style w:type="table" w:customStyle="1" w:styleId="Tabela-Siatka41">
    <w:name w:val="Tabela - Siatka41"/>
    <w:basedOn w:val="Standardowy"/>
    <w:next w:val="Tabela-Siatka"/>
    <w:uiPriority w:val="39"/>
    <w:rsid w:val="00C4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39"/>
    <w:rsid w:val="00C406C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C4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5">
    <w:name w:val="Styl215"/>
    <w:uiPriority w:val="99"/>
    <w:rsid w:val="00C406C3"/>
  </w:style>
  <w:style w:type="table" w:customStyle="1" w:styleId="Tabela-Siatka24">
    <w:name w:val="Tabela - Siatka24"/>
    <w:basedOn w:val="Standardowy"/>
    <w:next w:val="Tabela-Siatka"/>
    <w:uiPriority w:val="59"/>
    <w:rsid w:val="00C406C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Domylnaczcionkaakapitu"/>
    <w:rsid w:val="007D12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markedcontent">
    <w:name w:val="markedcontent"/>
    <w:basedOn w:val="Domylnaczcionkaakapitu"/>
    <w:rsid w:val="00D44661"/>
  </w:style>
  <w:style w:type="character" w:customStyle="1" w:styleId="fontstyle31">
    <w:name w:val="fontstyle31"/>
    <w:basedOn w:val="Domylnaczcionkaakapitu"/>
    <w:rsid w:val="00863B8A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omylnaczcionkaakapitu"/>
    <w:rsid w:val="00863B8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8">
    <w:name w:val="Font Style38"/>
    <w:uiPriority w:val="99"/>
    <w:rsid w:val="00B84E23"/>
    <w:rPr>
      <w:rFonts w:ascii="Arial" w:hAnsi="Arial"/>
    </w:rPr>
  </w:style>
  <w:style w:type="paragraph" w:customStyle="1" w:styleId="Style20">
    <w:name w:val="Style20"/>
    <w:basedOn w:val="Normalny"/>
    <w:uiPriority w:val="99"/>
    <w:rsid w:val="00B84E23"/>
    <w:pPr>
      <w:widowControl w:val="0"/>
      <w:autoSpaceDE w:val="0"/>
      <w:autoSpaceDN w:val="0"/>
      <w:adjustRightInd w:val="0"/>
      <w:spacing w:before="0" w:line="243" w:lineRule="exact"/>
      <w:ind w:hanging="346"/>
      <w:jc w:val="left"/>
    </w:pPr>
    <w:rPr>
      <w:rFonts w:ascii="Candara" w:hAnsi="Candara" w:cs="Times New Roman"/>
    </w:rPr>
  </w:style>
  <w:style w:type="character" w:customStyle="1" w:styleId="FontStyle35">
    <w:name w:val="Font Style35"/>
    <w:uiPriority w:val="99"/>
    <w:rsid w:val="00B84E23"/>
    <w:rPr>
      <w:rFonts w:ascii="Tahoma" w:hAnsi="Tahoma"/>
      <w:color w:val="000000"/>
      <w:sz w:val="18"/>
    </w:rPr>
  </w:style>
  <w:style w:type="paragraph" w:customStyle="1" w:styleId="ZnakZnakZnakZnak">
    <w:name w:val="Znak Znak Znak Znak"/>
    <w:basedOn w:val="Normalny"/>
    <w:uiPriority w:val="99"/>
    <w:rsid w:val="00B84E23"/>
    <w:pPr>
      <w:spacing w:before="0"/>
      <w:jc w:val="left"/>
    </w:pPr>
    <w:rPr>
      <w:rFonts w:ascii="Arial" w:hAnsi="Arial" w:cs="Arial"/>
    </w:rPr>
  </w:style>
  <w:style w:type="table" w:customStyle="1" w:styleId="Tabela-Siatka9">
    <w:name w:val="Tabela - Siatka9"/>
    <w:basedOn w:val="Standardowy"/>
    <w:next w:val="Tabela-Siatka"/>
    <w:uiPriority w:val="39"/>
    <w:rsid w:val="00B84E2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84E23"/>
    <w:rPr>
      <w:color w:val="808080"/>
    </w:rPr>
  </w:style>
  <w:style w:type="character" w:customStyle="1" w:styleId="lslabeltext">
    <w:name w:val="lslabel__text"/>
    <w:basedOn w:val="Domylnaczcionkaakapitu"/>
    <w:rsid w:val="00B84E23"/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FB24DA"/>
    <w:rPr>
      <w:color w:val="605E5C"/>
      <w:shd w:val="clear" w:color="auto" w:fill="E1DFDD"/>
    </w:rPr>
  </w:style>
  <w:style w:type="numbering" w:customStyle="1" w:styleId="WWNum131">
    <w:name w:val="WWNum131"/>
    <w:basedOn w:val="Bezlisty"/>
    <w:rsid w:val="002D79EE"/>
    <w:pPr>
      <w:numPr>
        <w:numId w:val="41"/>
      </w:numPr>
    </w:pPr>
  </w:style>
  <w:style w:type="numbering" w:customStyle="1" w:styleId="WWNum241">
    <w:name w:val="WWNum241"/>
    <w:basedOn w:val="Bezlisty"/>
    <w:rsid w:val="002D79EE"/>
    <w:pPr>
      <w:numPr>
        <w:numId w:val="42"/>
      </w:numPr>
    </w:pPr>
  </w:style>
  <w:style w:type="numbering" w:customStyle="1" w:styleId="WWNum22">
    <w:name w:val="WWNum22"/>
    <w:basedOn w:val="Bezlisty"/>
    <w:rsid w:val="002D79EE"/>
    <w:pPr>
      <w:numPr>
        <w:numId w:val="46"/>
      </w:numPr>
    </w:pPr>
  </w:style>
  <w:style w:type="numbering" w:customStyle="1" w:styleId="WWNum211">
    <w:name w:val="WWNum211"/>
    <w:basedOn w:val="Bezlisty"/>
    <w:rsid w:val="002D79EE"/>
    <w:pPr>
      <w:numPr>
        <w:numId w:val="62"/>
      </w:numPr>
    </w:pPr>
  </w:style>
  <w:style w:type="table" w:customStyle="1" w:styleId="Siatkatabelijasna2">
    <w:name w:val="Siatka tabeli — jasna2"/>
    <w:basedOn w:val="Standardowy"/>
    <w:next w:val="Siatkatabelijasna"/>
    <w:uiPriority w:val="40"/>
    <w:rsid w:val="002D79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Raporttabela2">
    <w:name w:val="Raport_tabela2"/>
    <w:basedOn w:val="Standardowy"/>
    <w:next w:val="Tabela-Siatka"/>
    <w:uiPriority w:val="39"/>
    <w:rsid w:val="00675DC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901">
    <w:name w:val="Zaimportowany styl 9.01"/>
    <w:rsid w:val="00B7415F"/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284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1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99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6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0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5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16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2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4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3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9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5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8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4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0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1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7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70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27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07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5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ip.koronowo.pl/?cid=70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E528EA-90EA-4200-905F-504620CAE69B}">
  <ds:schemaRefs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886A61-5FEB-405C-B97F-F04856D69F3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0FFD09A-6BD6-4D05-8A1B-2EAB8EBA9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1075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Wójkiewicz Beata</cp:lastModifiedBy>
  <cp:revision>3</cp:revision>
  <cp:lastPrinted>2024-08-08T10:36:00Z</cp:lastPrinted>
  <dcterms:created xsi:type="dcterms:W3CDTF">2024-08-19T08:17:00Z</dcterms:created>
  <dcterms:modified xsi:type="dcterms:W3CDTF">2024-08-19T08:20:00Z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